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D6D16" w14:textId="77777777" w:rsidR="002F4D2B" w:rsidRDefault="00FA6B8A">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r>
        <w:rPr>
          <w:noProof/>
        </w:rPr>
        <w:pict w14:anchorId="29F21EC0">
          <v:rect id="_x0000_i1036" alt="" style="width:453.6pt;height:.05pt;mso-width-percent:0;mso-height-percent:0;mso-width-percent:0;mso-height-percent:0" o:hralign="center" o:hrstd="t" o:hr="t" fillcolor="#aca899" stroked="f"/>
        </w:pict>
      </w:r>
    </w:p>
    <w:p w14:paraId="5E6E6E03" w14:textId="77777777" w:rsidR="00817718" w:rsidRDefault="00817718" w:rsidP="00817718">
      <w:pPr>
        <w:pStyle w:val="Deel"/>
      </w:pPr>
      <w:bookmarkStart w:id="9" w:name="_Toc220988104"/>
      <w:bookmarkStart w:id="10" w:name="_Toc366826688"/>
      <w:bookmarkEnd w:id="0"/>
      <w:bookmarkEnd w:id="1"/>
      <w:bookmarkEnd w:id="2"/>
      <w:bookmarkEnd w:id="3"/>
      <w:bookmarkEnd w:id="4"/>
      <w:bookmarkEnd w:id="5"/>
      <w:bookmarkEnd w:id="6"/>
      <w:bookmarkEnd w:id="7"/>
      <w:bookmarkEnd w:id="8"/>
      <w:r>
        <w:t>DEEL 4</w:t>
      </w:r>
      <w:r>
        <w:tab/>
        <w:t>SPECIALE TECHNIEKEN – VERWARMING &amp; SWW, VENTILATIE, HVAC, …</w:t>
      </w:r>
      <w:bookmarkEnd w:id="9"/>
      <w:bookmarkEnd w:id="10"/>
    </w:p>
    <w:p w14:paraId="4D7F45A0" w14:textId="77777777" w:rsidR="00817718" w:rsidRDefault="00817718" w:rsidP="00817718">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269EF17B" w14:textId="77777777" w:rsidR="00817718" w:rsidRDefault="00817718" w:rsidP="00817718">
      <w:pPr>
        <w:pStyle w:val="Hoofdstuk"/>
        <w:rPr>
          <w:lang w:val="nl-NL"/>
        </w:rPr>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40.70.--.</w:t>
      </w:r>
      <w:r>
        <w:tab/>
      </w:r>
      <w:bookmarkEnd w:id="22"/>
      <w:bookmarkEnd w:id="23"/>
      <w:bookmarkEnd w:id="24"/>
      <w:bookmarkEnd w:id="25"/>
      <w:bookmarkEnd w:id="26"/>
      <w:bookmarkEnd w:id="27"/>
      <w:bookmarkEnd w:id="28"/>
      <w:bookmarkEnd w:id="29"/>
      <w:bookmarkEnd w:id="30"/>
      <w:bookmarkEnd w:id="31"/>
      <w:bookmarkEnd w:id="32"/>
      <w:r>
        <w:rPr>
          <w:lang w:val="nl-NL"/>
        </w:rPr>
        <w:t xml:space="preserve">CENTRALE VERWARMINGSINSTALLATIES – VERWARMINGSELEMENTEN </w:t>
      </w:r>
    </w:p>
    <w:p w14:paraId="3AA2B3CE" w14:textId="77777777" w:rsidR="00817718" w:rsidRDefault="00817718" w:rsidP="00817718">
      <w:pPr>
        <w:pStyle w:val="Hoofdstuk"/>
      </w:pPr>
      <w:r>
        <w:t>40.71.00.</w:t>
      </w:r>
      <w:r>
        <w:tab/>
        <w:t>VERWARMINGSELEMENTEN - ALGEMEENHEDEN</w:t>
      </w:r>
    </w:p>
    <w:p w14:paraId="0ED8C18D" w14:textId="77777777" w:rsidR="00817718" w:rsidRDefault="00817718" w:rsidP="00817718">
      <w:pPr>
        <w:pStyle w:val="Kop2"/>
        <w:rPr>
          <w:rFonts w:eastAsia="Times New Roman"/>
        </w:rPr>
      </w:pPr>
      <w:r>
        <w:rPr>
          <w:rFonts w:eastAsia="Times New Roman"/>
          <w:color w:val="0000FF"/>
        </w:rPr>
        <w:t>40.71.10.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alg.</w:t>
      </w:r>
    </w:p>
    <w:p w14:paraId="2C85FE4A" w14:textId="77777777" w:rsidR="00817718" w:rsidRPr="00AA003C" w:rsidRDefault="00817718" w:rsidP="00817718">
      <w:pPr>
        <w:pStyle w:val="SfbCode"/>
      </w:pPr>
      <w:r>
        <w:t>(56.4)Xa</w:t>
      </w:r>
    </w:p>
    <w:p w14:paraId="5298BE22" w14:textId="77777777" w:rsidR="000A391A" w:rsidRDefault="00FA6B8A" w:rsidP="000A391A">
      <w:pPr>
        <w:pStyle w:val="Lijn"/>
      </w:pPr>
      <w:r>
        <w:rPr>
          <w:noProof/>
        </w:rPr>
        <w:pict w14:anchorId="3735CDE0">
          <v:rect id="_x0000_i1035" alt="" style="width:453.6pt;height:.05pt;mso-width-percent:0;mso-height-percent:0;mso-width-percent:0;mso-height-percent:0" o:hralign="center" o:hrstd="t" o:hr="t" fillcolor="#aca899" stroked="f"/>
        </w:pict>
      </w:r>
    </w:p>
    <w:p w14:paraId="48C31257" w14:textId="77777777" w:rsidR="000A391A" w:rsidRDefault="000A391A" w:rsidP="00AA003C">
      <w:pPr>
        <w:pStyle w:val="Kop5"/>
        <w:rPr>
          <w:rStyle w:val="Kop5BlauwChar"/>
          <w:lang w:val="nl-BE"/>
        </w:rPr>
      </w:pPr>
    </w:p>
    <w:p w14:paraId="7EA37456" w14:textId="77777777" w:rsidR="00AA003C" w:rsidRPr="00741B3A" w:rsidRDefault="00AA003C" w:rsidP="00AA003C">
      <w:pPr>
        <w:pStyle w:val="Kop5"/>
        <w:rPr>
          <w:lang w:val="nl-NL"/>
        </w:rPr>
      </w:pPr>
      <w:r w:rsidRPr="00AA003C">
        <w:rPr>
          <w:rStyle w:val="Kop5BlauwChar"/>
          <w:lang w:val="nl-BE"/>
        </w:rPr>
        <w:t>.30.</w:t>
      </w:r>
      <w:r w:rsidRPr="00741B3A">
        <w:rPr>
          <w:lang w:val="nl-NL"/>
        </w:rPr>
        <w:tab/>
        <w:t>ALGEMENE BESCHRIJVING - MATERIALEN</w:t>
      </w:r>
    </w:p>
    <w:p w14:paraId="5FB2F430" w14:textId="77777777" w:rsidR="00AA003C" w:rsidRPr="00467854" w:rsidRDefault="00AA003C" w:rsidP="007556DE">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6F4EB378" w14:textId="77777777" w:rsidR="00AA003C" w:rsidRPr="00741B3A" w:rsidRDefault="00AA003C" w:rsidP="007556DE">
      <w:pPr>
        <w:pStyle w:val="80"/>
        <w:rPr>
          <w:lang w:val="nl-NL"/>
        </w:rPr>
      </w:pPr>
    </w:p>
    <w:p w14:paraId="39480139" w14:textId="77777777" w:rsidR="00AA003C" w:rsidRPr="00741B3A" w:rsidRDefault="00AA003C" w:rsidP="00AA003C">
      <w:pPr>
        <w:pStyle w:val="Kop5"/>
        <w:rPr>
          <w:lang w:val="nl-NL"/>
        </w:rPr>
      </w:pPr>
      <w:r w:rsidRPr="00AA003C">
        <w:rPr>
          <w:rStyle w:val="Kop5BlauwChar"/>
          <w:lang w:val="nl-BE"/>
        </w:rPr>
        <w:t>.40.</w:t>
      </w:r>
      <w:r w:rsidRPr="00741B3A">
        <w:rPr>
          <w:lang w:val="nl-NL"/>
        </w:rPr>
        <w:tab/>
        <w:t>ALGEMENE BESCHRIJVING - UITVOERING</w:t>
      </w:r>
    </w:p>
    <w:p w14:paraId="1A63C0A6" w14:textId="77777777" w:rsidR="00AA003C" w:rsidRPr="00467854" w:rsidRDefault="00AA003C" w:rsidP="007556DE">
      <w:pPr>
        <w:pStyle w:val="80"/>
      </w:pPr>
      <w:r w:rsidRPr="00467854">
        <w:t xml:space="preserve">De technische studie van de te installeren elementen gebeurt volgens de voorschriften </w:t>
      </w:r>
      <w:r w:rsidR="00482DE6">
        <w:t xml:space="preserve">en richtlijnen </w:t>
      </w:r>
      <w:r w:rsidRPr="00467854">
        <w:t>van</w:t>
      </w:r>
      <w:r w:rsidR="00482DE6">
        <w:t xml:space="preserve"> het RAPPORT nr. 14 Ontwerp en dimensionering van centrale-verwarmingsinstallaties met warm water.</w:t>
      </w:r>
    </w:p>
    <w:p w14:paraId="11E7B0E9" w14:textId="77777777" w:rsidR="00E51677" w:rsidRDefault="00E51677" w:rsidP="00AA003C">
      <w:pPr>
        <w:pStyle w:val="Kop5"/>
        <w:rPr>
          <w:rStyle w:val="Kop5BlauwChar"/>
          <w:lang w:val="nl-BE"/>
        </w:rPr>
      </w:pPr>
    </w:p>
    <w:p w14:paraId="2C32E91C" w14:textId="3E9C6BFD" w:rsidR="00AA003C" w:rsidRPr="00741B3A" w:rsidRDefault="00AA003C" w:rsidP="00AA003C">
      <w:pPr>
        <w:pStyle w:val="Kop5"/>
        <w:rPr>
          <w:lang w:val="nl-NL"/>
        </w:rPr>
      </w:pPr>
      <w:r w:rsidRPr="00E51677">
        <w:rPr>
          <w:rStyle w:val="Kop5BlauwChar"/>
          <w:lang w:val="nl-BE"/>
        </w:rPr>
        <w:t>.50.</w:t>
      </w:r>
      <w:r w:rsidRPr="00741B3A">
        <w:rPr>
          <w:lang w:val="nl-NL"/>
        </w:rPr>
        <w:tab/>
        <w:t>COORDINATIE</w:t>
      </w:r>
    </w:p>
    <w:p w14:paraId="3825A0FA" w14:textId="77777777" w:rsidR="00AA003C" w:rsidRPr="00467854" w:rsidRDefault="00AA003C" w:rsidP="007556DE">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rsidR="00482DE6">
        <w:t xml:space="preserve">het studiebureau.  </w:t>
      </w:r>
    </w:p>
    <w:p w14:paraId="169D6D71" w14:textId="77777777" w:rsidR="00AA003C" w:rsidRPr="00467854" w:rsidRDefault="00AA003C" w:rsidP="007556DE">
      <w:pPr>
        <w:pStyle w:val="80"/>
      </w:pPr>
      <w:r w:rsidRPr="00467854">
        <w:t>Dit plaatsingsplan vermeldt de aard, afmetingen, vermogen en positie van de verwarmingslichamen.</w:t>
      </w:r>
    </w:p>
    <w:p w14:paraId="28E1FD45" w14:textId="77777777" w:rsidR="00AA003C" w:rsidRPr="00467854" w:rsidRDefault="00AA003C" w:rsidP="007556DE">
      <w:pPr>
        <w:pStyle w:val="80"/>
      </w:pPr>
      <w:r w:rsidRPr="00467854">
        <w:t>De aannemer ziet er op toe dat de verschillende soorten verwarmingslichamen samen kunnen gebruikt worden, en garandeert een perfecte werking van het geheel.</w:t>
      </w:r>
    </w:p>
    <w:p w14:paraId="00BDFE30" w14:textId="77777777" w:rsidR="00AA003C" w:rsidRPr="00467854" w:rsidRDefault="00AA003C" w:rsidP="007556DE">
      <w:pPr>
        <w:pStyle w:val="80"/>
      </w:pPr>
    </w:p>
    <w:p w14:paraId="281938EF" w14:textId="77777777" w:rsidR="005D1B5A" w:rsidRDefault="00FA6B8A" w:rsidP="005D1B5A">
      <w:pPr>
        <w:pStyle w:val="Lijn"/>
      </w:pPr>
      <w:r>
        <w:rPr>
          <w:noProof/>
        </w:rPr>
        <w:pict w14:anchorId="6103BF54">
          <v:rect id="_x0000_i1034" alt="" style="width:453.6pt;height:.05pt;mso-width-percent:0;mso-height-percent:0;mso-width-percent:0;mso-height-percent:0" o:hralign="center" o:hrstd="t" o:hr="t" fillcolor="#aca899" stroked="f"/>
        </w:pict>
      </w:r>
    </w:p>
    <w:p w14:paraId="20B541A9" w14:textId="77777777" w:rsidR="007678CC" w:rsidRPr="00AA003C" w:rsidRDefault="007678CC" w:rsidP="007678CC">
      <w:pPr>
        <w:pStyle w:val="Hoofdgroep"/>
      </w:pPr>
      <w:r>
        <w:t>40.73.00.</w:t>
      </w:r>
      <w:r>
        <w:tab/>
        <w:t>VERWARMINGSELEMENTEN - SIERRADIATOREN</w:t>
      </w:r>
    </w:p>
    <w:p w14:paraId="64A4AEA8" w14:textId="77777777" w:rsidR="007678CC" w:rsidRDefault="007678CC" w:rsidP="007678CC">
      <w:pPr>
        <w:pStyle w:val="Kop2"/>
        <w:rPr>
          <w:rFonts w:eastAsia="Times New Roman"/>
        </w:rPr>
      </w:pPr>
      <w:r>
        <w:rPr>
          <w:rFonts w:eastAsia="Times New Roman"/>
          <w:color w:val="0000FF"/>
        </w:rPr>
        <w:t>40.73.50.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alg.</w:t>
      </w:r>
    </w:p>
    <w:p w14:paraId="725B494F" w14:textId="77777777" w:rsidR="005D1B5A" w:rsidRPr="00AA003C" w:rsidRDefault="005D1B5A" w:rsidP="005D1B5A">
      <w:pPr>
        <w:pStyle w:val="SfbCode"/>
      </w:pPr>
      <w:r>
        <w:t>(56.4)Xa</w:t>
      </w:r>
    </w:p>
    <w:p w14:paraId="33184E57" w14:textId="77777777" w:rsidR="005D1B5A" w:rsidRDefault="00FA6B8A" w:rsidP="005D1B5A">
      <w:pPr>
        <w:pStyle w:val="Lijn"/>
      </w:pPr>
      <w:r>
        <w:rPr>
          <w:noProof/>
        </w:rPr>
        <w:pict w14:anchorId="2AC99D49">
          <v:rect id="_x0000_i1033" alt="" style="width:453.6pt;height:.05pt;mso-width-percent:0;mso-height-percent:0;mso-width-percent:0;mso-height-percent:0" o:hralign="center" o:hrstd="t" o:hr="t" fillcolor="#aca899" stroked="f"/>
        </w:pict>
      </w:r>
    </w:p>
    <w:p w14:paraId="46823626" w14:textId="77777777" w:rsidR="002F4D2B" w:rsidRDefault="002F4D2B">
      <w:pPr>
        <w:pStyle w:val="Kop5"/>
        <w:rPr>
          <w:lang w:val="nl-NL"/>
        </w:rPr>
      </w:pPr>
      <w:r>
        <w:rPr>
          <w:rStyle w:val="Kop5BlauwChar"/>
          <w:lang w:val="nl-NL"/>
        </w:rPr>
        <w:t>.10.</w:t>
      </w:r>
      <w:r>
        <w:rPr>
          <w:lang w:val="nl-NL"/>
        </w:rPr>
        <w:tab/>
        <w:t>OMVANG</w:t>
      </w:r>
    </w:p>
    <w:p w14:paraId="0C6421C8" w14:textId="77777777" w:rsidR="002F4D2B" w:rsidRDefault="002F4D2B">
      <w:pPr>
        <w:pStyle w:val="Kop6"/>
        <w:rPr>
          <w:lang w:val="nl-BE"/>
        </w:rPr>
      </w:pPr>
      <w:r>
        <w:rPr>
          <w:lang w:val="nl-BE"/>
        </w:rPr>
        <w:t>.12.</w:t>
      </w:r>
      <w:r>
        <w:rPr>
          <w:lang w:val="nl-BE"/>
        </w:rPr>
        <w:tab/>
        <w:t>De werken omvatten:</w:t>
      </w:r>
    </w:p>
    <w:p w14:paraId="78709E30" w14:textId="027255DF" w:rsidR="002F4D2B" w:rsidRDefault="002F4D2B">
      <w:pPr>
        <w:pStyle w:val="81"/>
      </w:pPr>
      <w:r>
        <w:t>-</w:t>
      </w:r>
      <w:r>
        <w:tab/>
        <w:t xml:space="preserve">De levering en plaatsing van </w:t>
      </w:r>
      <w:r w:rsidR="00AA003C">
        <w:t>sierradiatoren</w:t>
      </w:r>
      <w:r w:rsidR="000A391A">
        <w:t xml:space="preserve"> </w:t>
      </w:r>
      <w:r w:rsidR="00181BFE">
        <w:rPr>
          <w:rStyle w:val="MerkChar"/>
        </w:rPr>
        <w:t xml:space="preserve">van het type Vasco </w:t>
      </w:r>
      <w:r w:rsidR="00897E2D">
        <w:rPr>
          <w:rStyle w:val="MerkChar"/>
        </w:rPr>
        <w:t>Carré</w:t>
      </w:r>
      <w:r w:rsidR="001223DF">
        <w:rPr>
          <w:rStyle w:val="MerkChar"/>
        </w:rPr>
        <w:t xml:space="preserve"> Bad</w:t>
      </w:r>
      <w:r w:rsidR="00181BFE">
        <w:t xml:space="preserve"> opgebouwd </w:t>
      </w:r>
      <w:r w:rsidR="007600B3">
        <w:t>met</w:t>
      </w:r>
      <w:r w:rsidR="00181BFE">
        <w:t xml:space="preserve"> </w:t>
      </w:r>
      <w:r w:rsidR="00897E2D">
        <w:t>vierkante</w:t>
      </w:r>
      <w:r w:rsidR="00181BFE">
        <w:t xml:space="preserve"> </w:t>
      </w:r>
      <w:r w:rsidR="00897E2D">
        <w:t>buizen</w:t>
      </w:r>
      <w:r>
        <w:t>, met inbegrip van:</w:t>
      </w:r>
    </w:p>
    <w:p w14:paraId="1371A1E8" w14:textId="77777777" w:rsidR="008A4E0A" w:rsidRDefault="008A4E0A" w:rsidP="008A4E0A">
      <w:pPr>
        <w:pStyle w:val="82"/>
      </w:pPr>
      <w:r>
        <w:t>-</w:t>
      </w:r>
      <w:r>
        <w:tab/>
      </w:r>
      <w:r w:rsidR="00AA003C">
        <w:t>de bijhorende bevestigingsmiddelen</w:t>
      </w:r>
      <w:r>
        <w:t>,</w:t>
      </w:r>
    </w:p>
    <w:p w14:paraId="095D0E89" w14:textId="77777777" w:rsidR="00AA003C" w:rsidRPr="000A391A" w:rsidRDefault="000A391A" w:rsidP="00AA003C">
      <w:pPr>
        <w:pStyle w:val="82"/>
        <w:rPr>
          <w:rStyle w:val="OptieChar"/>
        </w:rPr>
      </w:pPr>
      <w:r w:rsidRPr="000A391A">
        <w:rPr>
          <w:rStyle w:val="OptieChar"/>
        </w:rPr>
        <w:t>#</w:t>
      </w:r>
      <w:r w:rsidR="00AA003C" w:rsidRPr="000A391A">
        <w:rPr>
          <w:rStyle w:val="OptieChar"/>
        </w:rPr>
        <w:t>-</w:t>
      </w:r>
      <w:r w:rsidR="00AA003C" w:rsidRPr="000A391A">
        <w:rPr>
          <w:rStyle w:val="OptieChar"/>
        </w:rPr>
        <w:tab/>
        <w:t>het leveren en plaatsen van de kranen of thermostatische kranen.</w:t>
      </w:r>
    </w:p>
    <w:p w14:paraId="52035BA9" w14:textId="77777777" w:rsidR="00AA003C" w:rsidRDefault="00AA003C" w:rsidP="00AA003C">
      <w:pPr>
        <w:pStyle w:val="82"/>
      </w:pPr>
      <w:r>
        <w:t>-</w:t>
      </w:r>
      <w:r>
        <w:tab/>
        <w:t>de controle op hun goede werking in de installatie.</w:t>
      </w:r>
    </w:p>
    <w:p w14:paraId="65E03D95" w14:textId="77777777" w:rsidR="00AA003C" w:rsidRDefault="00AA003C" w:rsidP="00AA003C">
      <w:pPr>
        <w:pStyle w:val="82"/>
      </w:pPr>
      <w:r>
        <w:t>-</w:t>
      </w:r>
      <w:r>
        <w:tab/>
        <w:t>de eventuele aanpassingen en/of vervangingen tot perfecte werking in de installatie.</w:t>
      </w:r>
    </w:p>
    <w:p w14:paraId="66A75924" w14:textId="77777777" w:rsidR="002F4D2B" w:rsidRDefault="002F4D2B" w:rsidP="00AA003C">
      <w:pPr>
        <w:pStyle w:val="82"/>
      </w:pPr>
      <w:r>
        <w:t>-</w:t>
      </w:r>
      <w:r>
        <w:tab/>
      </w:r>
      <w:r>
        <w:rPr>
          <w:rStyle w:val="OptieChar"/>
        </w:rPr>
        <w:t>…</w:t>
      </w:r>
    </w:p>
    <w:p w14:paraId="22D6E360" w14:textId="77777777" w:rsidR="005415F9" w:rsidRDefault="00FA6B8A" w:rsidP="005415F9">
      <w:pPr>
        <w:pStyle w:val="Lijn"/>
      </w:pPr>
      <w:bookmarkStart w:id="33" w:name="_Toc129763019"/>
      <w:bookmarkStart w:id="34" w:name="_Toc148430671"/>
      <w:bookmarkStart w:id="35" w:name="_Toc170795946"/>
      <w:bookmarkStart w:id="36" w:name="_Toc192388186"/>
      <w:r>
        <w:rPr>
          <w:noProof/>
        </w:rPr>
        <w:pict w14:anchorId="28DDA734">
          <v:rect id="_x0000_i1032" alt="" style="width:453.6pt;height:.05pt;mso-width-percent:0;mso-height-percent:0;mso-width-percent:0;mso-height-percent:0" o:hralign="center" o:hrstd="t" o:hr="t" fillcolor="#aca899" stroked="f"/>
        </w:pict>
      </w:r>
    </w:p>
    <w:p w14:paraId="2F5BE0BA" w14:textId="77777777" w:rsidR="00CE4FB5" w:rsidRDefault="00CE4FB5" w:rsidP="00CE4FB5">
      <w:pPr>
        <w:pStyle w:val="Kop3"/>
        <w:rPr>
          <w:rFonts w:eastAsia="Times New Roman"/>
        </w:rPr>
      </w:pPr>
      <w:r w:rsidRPr="00074779">
        <w:rPr>
          <w:rFonts w:eastAsia="Times New Roman"/>
          <w:color w:val="0000FF"/>
          <w:lang w:val="nl-BE"/>
        </w:rPr>
        <w:t>40.73.50.</w:t>
      </w:r>
      <w:r w:rsidRPr="00074779">
        <w:rPr>
          <w:rFonts w:eastAsia="Times New Roman"/>
          <w:lang w:val="nl-BE"/>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staal</w:t>
      </w:r>
    </w:p>
    <w:p w14:paraId="4170C453" w14:textId="77777777" w:rsidR="005D1B5A" w:rsidRPr="00AA003C" w:rsidRDefault="005D1B5A" w:rsidP="005D1B5A">
      <w:pPr>
        <w:pStyle w:val="SfbCode"/>
      </w:pPr>
      <w:r>
        <w:t>(56.4)Xh2</w:t>
      </w:r>
    </w:p>
    <w:p w14:paraId="1E287CDF" w14:textId="77777777" w:rsidR="002F4D2B" w:rsidRDefault="00FA6B8A" w:rsidP="005D1B5A">
      <w:pPr>
        <w:pStyle w:val="Lijn"/>
      </w:pPr>
      <w:r>
        <w:rPr>
          <w:noProof/>
        </w:rPr>
        <w:pict w14:anchorId="7608515F">
          <v:rect id="_x0000_i1031" alt="" style="width:453.6pt;height:.05pt;mso-width-percent:0;mso-height-percent:0;mso-width-percent:0;mso-height-percent:0" o:hralign="center" o:hrstd="t" o:hr="t" fillcolor="#aca899" stroked="f"/>
        </w:pict>
      </w:r>
    </w:p>
    <w:p w14:paraId="124B2CE3" w14:textId="766161EE" w:rsidR="002F4D2B" w:rsidRDefault="008A4E0A">
      <w:pPr>
        <w:pStyle w:val="Merk2"/>
      </w:pPr>
      <w:bookmarkStart w:id="37" w:name="_Toc366826695"/>
      <w:r>
        <w:rPr>
          <w:rStyle w:val="Merk1Char"/>
        </w:rPr>
        <w:t xml:space="preserve">Vasco </w:t>
      </w:r>
      <w:r w:rsidR="00897E2D">
        <w:rPr>
          <w:rStyle w:val="Merk1Char"/>
        </w:rPr>
        <w:t>Carré</w:t>
      </w:r>
      <w:r w:rsidR="002D21BE">
        <w:rPr>
          <w:rStyle w:val="Merk1Char"/>
        </w:rPr>
        <w:t xml:space="preserve"> Bad</w:t>
      </w:r>
      <w:r w:rsidR="00CC3281">
        <w:rPr>
          <w:rStyle w:val="Merk1Char"/>
        </w:rPr>
        <w:t xml:space="preserve"> </w:t>
      </w:r>
      <w:r w:rsidR="00AA003C" w:rsidRPr="00AA003C">
        <w:rPr>
          <w:rStyle w:val="Merk1Char"/>
        </w:rPr>
        <w:t xml:space="preserve"> </w:t>
      </w:r>
      <w:r w:rsidR="00CB57AD">
        <w:t>–</w:t>
      </w:r>
      <w:r w:rsidR="002F4D2B">
        <w:t xml:space="preserve"> </w:t>
      </w:r>
      <w:bookmarkEnd w:id="33"/>
      <w:bookmarkEnd w:id="34"/>
      <w:bookmarkEnd w:id="35"/>
      <w:bookmarkEnd w:id="36"/>
      <w:bookmarkEnd w:id="37"/>
      <w:r w:rsidR="00F62579">
        <w:t xml:space="preserve">verticale badkamerradiatoren in staal, </w:t>
      </w:r>
      <w:r w:rsidR="00F912C9">
        <w:t>vierkante</w:t>
      </w:r>
      <w:r w:rsidR="00F62579">
        <w:t xml:space="preserve"> buizen </w:t>
      </w:r>
      <w:r w:rsidR="00F912C9">
        <w:t>25</w:t>
      </w:r>
      <w:r w:rsidR="00F62579">
        <w:t xml:space="preserve"> x 2</w:t>
      </w:r>
      <w:r w:rsidR="00F912C9">
        <w:t>5</w:t>
      </w:r>
      <w:r w:rsidR="00F62579">
        <w:t xml:space="preserve"> mm</w:t>
      </w:r>
      <w:r w:rsidR="00125A88">
        <w:t xml:space="preserve"> horizontaal,</w:t>
      </w:r>
      <w:r w:rsidR="00F62579">
        <w:t xml:space="preserve"> </w:t>
      </w:r>
      <w:r w:rsidR="00F912C9">
        <w:t>op ronde collectoren</w:t>
      </w:r>
    </w:p>
    <w:p w14:paraId="6905CAF1" w14:textId="77777777" w:rsidR="002F4D2B" w:rsidRDefault="00FA6B8A">
      <w:pPr>
        <w:pStyle w:val="Lijn"/>
      </w:pPr>
      <w:bookmarkStart w:id="38" w:name="_Toc138228690"/>
      <w:bookmarkStart w:id="39" w:name="_Toc138228713"/>
      <w:bookmarkStart w:id="40" w:name="_Toc189559404"/>
      <w:bookmarkStart w:id="41" w:name="_Toc189559442"/>
      <w:bookmarkStart w:id="42" w:name="_Toc191197141"/>
      <w:bookmarkStart w:id="43" w:name="_Toc191197154"/>
      <w:bookmarkStart w:id="44" w:name="_Toc192388188"/>
      <w:bookmarkStart w:id="45" w:name="_Toc148431182"/>
      <w:bookmarkStart w:id="46" w:name="_Toc170618831"/>
      <w:r>
        <w:rPr>
          <w:noProof/>
        </w:rPr>
        <w:pict w14:anchorId="3BF97DDE">
          <v:rect id="_x0000_i1030" alt="" style="width:453.6pt;height:.05pt;mso-width-percent:0;mso-height-percent:0;mso-width-percent:0;mso-height-percent:0" o:hralign="center" o:hrstd="t" o:hr="t" fillcolor="#aca899" stroked="f"/>
        </w:pict>
      </w:r>
    </w:p>
    <w:p w14:paraId="1E476E86" w14:textId="77777777" w:rsidR="002F4D2B" w:rsidRDefault="002F4D2B">
      <w:pPr>
        <w:pStyle w:val="Kop5"/>
        <w:rPr>
          <w:lang w:val="nl-BE"/>
        </w:rPr>
      </w:pPr>
      <w:r>
        <w:rPr>
          <w:rStyle w:val="Kop5BlauwChar"/>
          <w:lang w:val="nl-BE"/>
        </w:rPr>
        <w:t>.20.</w:t>
      </w:r>
      <w:r>
        <w:rPr>
          <w:lang w:val="nl-BE"/>
        </w:rPr>
        <w:tab/>
        <w:t>MEETCODE</w:t>
      </w:r>
    </w:p>
    <w:p w14:paraId="3567BE88" w14:textId="075D7D60"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289F73BD" w14:textId="77777777" w:rsidR="00544757" w:rsidRDefault="00544757" w:rsidP="008A4E0A">
      <w:pPr>
        <w:pStyle w:val="81"/>
      </w:pPr>
    </w:p>
    <w:p w14:paraId="6805358E" w14:textId="77777777" w:rsidR="002F4D2B" w:rsidRDefault="002F4D2B">
      <w:pPr>
        <w:pStyle w:val="Kop5"/>
        <w:rPr>
          <w:lang w:val="nl-NL"/>
        </w:rPr>
      </w:pPr>
      <w:r>
        <w:rPr>
          <w:rStyle w:val="Kop5BlauwChar"/>
          <w:lang w:val="nl-NL"/>
        </w:rPr>
        <w:t>.30.</w:t>
      </w:r>
      <w:r>
        <w:rPr>
          <w:lang w:val="nl-NL"/>
        </w:rPr>
        <w:tab/>
        <w:t>MATERIALEN</w:t>
      </w:r>
    </w:p>
    <w:p w14:paraId="2AE473BC" w14:textId="77777777" w:rsidR="002F4D2B" w:rsidRDefault="002F4D2B">
      <w:pPr>
        <w:pStyle w:val="Kop6"/>
        <w:rPr>
          <w:lang w:val="nl-BE"/>
        </w:rPr>
      </w:pPr>
      <w:bookmarkStart w:id="47" w:name="_Toc128825048"/>
      <w:bookmarkStart w:id="48"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47"/>
      <w:bookmarkEnd w:id="48"/>
    </w:p>
    <w:p w14:paraId="1938C366" w14:textId="77777777" w:rsidR="002F4D2B" w:rsidRDefault="002F4D2B">
      <w:pPr>
        <w:pStyle w:val="Kop7"/>
      </w:pPr>
      <w:r>
        <w:t>.31.10.</w:t>
      </w:r>
      <w:r>
        <w:tab/>
        <w:t>Systeembeschrijving:</w:t>
      </w:r>
    </w:p>
    <w:p w14:paraId="31ACDA33" w14:textId="77777777" w:rsidR="00E7643D" w:rsidRDefault="0081051D" w:rsidP="007556DE">
      <w:pPr>
        <w:pStyle w:val="80"/>
      </w:pPr>
      <w:r>
        <w:lastRenderedPageBreak/>
        <w:t>Verticaal</w:t>
      </w:r>
      <w:r w:rsidR="00E7643D">
        <w:t xml:space="preserve"> </w:t>
      </w:r>
      <w:r>
        <w:t xml:space="preserve">te plaatsen </w:t>
      </w:r>
      <w:r w:rsidR="00E7643D">
        <w:t>stalen</w:t>
      </w:r>
      <w:r w:rsidR="00F54839">
        <w:t xml:space="preserve"> </w:t>
      </w:r>
      <w:r>
        <w:t>sierradiator</w:t>
      </w:r>
      <w:r w:rsidR="00E7643D">
        <w:t>en</w:t>
      </w:r>
      <w:r>
        <w:t xml:space="preserve"> </w:t>
      </w:r>
      <w:r w:rsidR="00E7643D">
        <w:t>opgebouwd uit 2 evenwijdige</w:t>
      </w:r>
      <w:r w:rsidR="00B838F9">
        <w:t>, ronde</w:t>
      </w:r>
      <w:r w:rsidR="00E7643D">
        <w:t xml:space="preserve"> </w:t>
      </w:r>
      <w:r w:rsidR="002D21BE">
        <w:t>verticale</w:t>
      </w:r>
      <w:r w:rsidR="00E7643D">
        <w:t xml:space="preserve"> buizen (collector, achterliggend, ø 35 mm) waarop meerdere evenwijdige, </w:t>
      </w:r>
      <w:r w:rsidR="00B838F9">
        <w:t xml:space="preserve">horizontale </w:t>
      </w:r>
      <w:r w:rsidR="00E7643D">
        <w:t xml:space="preserve"> vierkante buizen (2</w:t>
      </w:r>
      <w:r w:rsidR="002463C5">
        <w:t>5</w:t>
      </w:r>
      <w:r w:rsidR="00E7643D">
        <w:t xml:space="preserve"> x 2</w:t>
      </w:r>
      <w:r w:rsidR="002463C5">
        <w:t>5</w:t>
      </w:r>
      <w:r w:rsidR="00E7643D">
        <w:t xml:space="preserve"> mm) elektrisch lasergelast zijn (onzichtbare lasnaden)</w:t>
      </w:r>
      <w:r w:rsidR="00C82168">
        <w:t>.</w:t>
      </w:r>
      <w:r w:rsidR="002855D1">
        <w:t xml:space="preserve"> </w:t>
      </w:r>
      <w:r w:rsidR="00C82168">
        <w:t xml:space="preserve"> </w:t>
      </w:r>
      <w:r w:rsidR="007060AB">
        <w:t xml:space="preserve">Alle bevestigingspunten en aansluitingen </w:t>
      </w:r>
      <w:r w:rsidR="00507E7F">
        <w:t>worden</w:t>
      </w:r>
      <w:r w:rsidR="007060AB">
        <w:t xml:space="preserve"> aan het oog </w:t>
      </w:r>
      <w:r w:rsidR="00507E7F">
        <w:t>onttrokken</w:t>
      </w:r>
      <w:r w:rsidR="007060AB">
        <w:t xml:space="preserve">. </w:t>
      </w:r>
    </w:p>
    <w:p w14:paraId="7A739891" w14:textId="3F3B373E" w:rsidR="005E6DE4" w:rsidRDefault="00E7643D" w:rsidP="007556DE">
      <w:pPr>
        <w:pStyle w:val="80"/>
      </w:pPr>
      <w:r>
        <w:t xml:space="preserve">De </w:t>
      </w:r>
      <w:r w:rsidRPr="00257BAA">
        <w:t xml:space="preserve">radiator is geschikt voor </w:t>
      </w:r>
      <w:r w:rsidR="00DD169B">
        <w:t xml:space="preserve">tweepuntsaansluiting op </w:t>
      </w:r>
      <w:r w:rsidR="00972A0F">
        <w:t xml:space="preserve">éénpijp- en </w:t>
      </w:r>
      <w:r w:rsidR="00972A0F" w:rsidRPr="00257BAA">
        <w:t>tweepijpsystemen</w:t>
      </w:r>
      <w:r w:rsidR="00CE4FB5">
        <w:t>.</w:t>
      </w:r>
      <w:r w:rsidR="00CA5546">
        <w:t xml:space="preserve"> </w:t>
      </w:r>
    </w:p>
    <w:p w14:paraId="3FB0EC96" w14:textId="77777777" w:rsidR="002F4D2B" w:rsidRDefault="002F4D2B">
      <w:pPr>
        <w:pStyle w:val="Kop7"/>
        <w:rPr>
          <w:lang w:val="nl-BE"/>
        </w:rPr>
      </w:pPr>
      <w:r>
        <w:rPr>
          <w:lang w:val="nl-BE"/>
        </w:rPr>
        <w:t>.31.20.</w:t>
      </w:r>
      <w:r>
        <w:rPr>
          <w:lang w:val="nl-BE"/>
        </w:rPr>
        <w:tab/>
        <w:t>Basiskenmerken:</w:t>
      </w:r>
    </w:p>
    <w:p w14:paraId="0170FE5A"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66DA7D96" w14:textId="5128B35B" w:rsidR="00C77D03" w:rsidRDefault="00C77D03" w:rsidP="005A4431">
      <w:pPr>
        <w:pStyle w:val="83Kenm"/>
        <w:rPr>
          <w:rStyle w:val="MerkChar"/>
        </w:rPr>
      </w:pPr>
      <w:r>
        <w:rPr>
          <w:rStyle w:val="MerkChar"/>
        </w:rPr>
        <w:t>-</w:t>
      </w:r>
      <w:r>
        <w:rPr>
          <w:rStyle w:val="MerkChar"/>
        </w:rPr>
        <w:tab/>
        <w:t>Leverancier:</w:t>
      </w:r>
      <w:r>
        <w:rPr>
          <w:rStyle w:val="MerkChar"/>
        </w:rPr>
        <w:tab/>
        <w:t xml:space="preserve">Vasco </w:t>
      </w:r>
      <w:r w:rsidR="005A4431">
        <w:rPr>
          <w:rStyle w:val="MerkChar"/>
        </w:rPr>
        <w:t>bvba</w:t>
      </w:r>
    </w:p>
    <w:p w14:paraId="6710DADA" w14:textId="79B009C2" w:rsidR="00B71527" w:rsidRPr="00B838F9" w:rsidRDefault="00C77D03" w:rsidP="005A4431">
      <w:pPr>
        <w:pStyle w:val="83Kenm"/>
        <w:rPr>
          <w:color w:val="FF0000"/>
        </w:rPr>
      </w:pPr>
      <w:r>
        <w:rPr>
          <w:rStyle w:val="MerkChar"/>
        </w:rPr>
        <w:t>-</w:t>
      </w:r>
      <w:r>
        <w:rPr>
          <w:rStyle w:val="MerkChar"/>
        </w:rPr>
        <w:tab/>
        <w:t>Handelsmerk en type:</w:t>
      </w:r>
      <w:r>
        <w:rPr>
          <w:rStyle w:val="MerkChar"/>
        </w:rPr>
        <w:tab/>
      </w:r>
      <w:r w:rsidR="00935E46">
        <w:rPr>
          <w:rStyle w:val="MerkChar"/>
        </w:rPr>
        <w:t>Carré</w:t>
      </w:r>
      <w:r w:rsidR="00B71527">
        <w:rPr>
          <w:rStyle w:val="MerkChar"/>
        </w:rPr>
        <w:t xml:space="preserve"> </w:t>
      </w:r>
      <w:r w:rsidR="00B838F9">
        <w:rPr>
          <w:rStyle w:val="MerkChar"/>
        </w:rPr>
        <w:t>B</w:t>
      </w:r>
      <w:bookmarkStart w:id="49" w:name="_Toc128825058"/>
      <w:bookmarkStart w:id="50" w:name="_Toc192411403"/>
      <w:r w:rsidR="001223DF">
        <w:rPr>
          <w:rStyle w:val="MerkChar"/>
        </w:rPr>
        <w:t>ad</w:t>
      </w:r>
    </w:p>
    <w:p w14:paraId="0CA8D010" w14:textId="77777777" w:rsidR="00B71527" w:rsidRDefault="00B71527" w:rsidP="00C77D03">
      <w:pPr>
        <w:pStyle w:val="Kop8"/>
        <w:rPr>
          <w:lang w:val="nl-NL"/>
        </w:rPr>
      </w:pPr>
    </w:p>
    <w:p w14:paraId="4342BABF" w14:textId="77777777" w:rsidR="00C77D03" w:rsidRDefault="00C77D03" w:rsidP="00C77D03">
      <w:pPr>
        <w:pStyle w:val="Kop8"/>
        <w:rPr>
          <w:lang w:val="nl-NL"/>
        </w:rPr>
      </w:pPr>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72030F6B" w14:textId="77777777" w:rsidR="003903B9" w:rsidRDefault="003903B9" w:rsidP="005A4431">
      <w:pPr>
        <w:pStyle w:val="83Kenm"/>
      </w:pPr>
      <w:r>
        <w:t>-</w:t>
      </w:r>
      <w:r>
        <w:tab/>
        <w:t>Materiaal:</w:t>
      </w:r>
      <w:r>
        <w:tab/>
      </w:r>
      <w:r w:rsidR="00B838F9">
        <w:t>staal</w:t>
      </w:r>
    </w:p>
    <w:p w14:paraId="7A737A7F" w14:textId="217593A2" w:rsidR="007060AB" w:rsidRDefault="00CB57AD" w:rsidP="005A4431">
      <w:pPr>
        <w:pStyle w:val="83Kenm"/>
      </w:pPr>
      <w:r w:rsidRPr="00A7623E">
        <w:t>-</w:t>
      </w:r>
      <w:r w:rsidRPr="00A7623E">
        <w:tab/>
      </w:r>
      <w:r w:rsidR="00B838F9">
        <w:t>Verticale collector</w:t>
      </w:r>
      <w:r w:rsidR="00CA5546">
        <w:t>:</w:t>
      </w:r>
      <w:r w:rsidRPr="00A7623E">
        <w:tab/>
      </w:r>
      <w:r w:rsidR="00B838F9">
        <w:t xml:space="preserve">links en rechts </w:t>
      </w:r>
      <w:r w:rsidR="00E746C5">
        <w:t xml:space="preserve">ronde </w:t>
      </w:r>
      <w:r w:rsidR="00935E46">
        <w:t>collector</w:t>
      </w:r>
      <w:r w:rsidR="00E746C5">
        <w:t>buis ø 35 mm</w:t>
      </w:r>
    </w:p>
    <w:p w14:paraId="3B2F5971" w14:textId="77777777" w:rsidR="00E70E11" w:rsidRPr="000156DA" w:rsidRDefault="00E70E11" w:rsidP="005A4431">
      <w:pPr>
        <w:pStyle w:val="83Kenm"/>
      </w:pPr>
      <w:r>
        <w:t>-</w:t>
      </w:r>
      <w:r>
        <w:tab/>
      </w:r>
      <w:r w:rsidR="00B838F9">
        <w:t>Horizontale</w:t>
      </w:r>
      <w:r w:rsidRPr="00E70E11">
        <w:t xml:space="preserve"> buizen</w:t>
      </w:r>
      <w:r>
        <w:tab/>
        <w:t>vierkant 2</w:t>
      </w:r>
      <w:r w:rsidR="002463C5">
        <w:t>5</w:t>
      </w:r>
      <w:r>
        <w:t xml:space="preserve"> x 2</w:t>
      </w:r>
      <w:r w:rsidR="002463C5">
        <w:t>5</w:t>
      </w:r>
      <w:r>
        <w:t xml:space="preserve"> mm</w:t>
      </w:r>
      <w:r w:rsidR="00B838F9">
        <w:t xml:space="preserve">, </w:t>
      </w:r>
      <w:r w:rsidR="00B838F9">
        <w:rPr>
          <w:rStyle w:val="OptieChar"/>
        </w:rPr>
        <w:br/>
      </w:r>
      <w:r w:rsidR="00B838F9">
        <w:t xml:space="preserve">afhankelijk van vermogen en afmetingen van de radiator zijn de horizontale buizen gegroepeerd in </w:t>
      </w:r>
      <w:r w:rsidR="000156DA">
        <w:t xml:space="preserve">even grote </w:t>
      </w:r>
      <w:proofErr w:type="gramStart"/>
      <w:r w:rsidR="00B838F9">
        <w:t xml:space="preserve">blokken  </w:t>
      </w:r>
      <w:r w:rsidR="000156DA">
        <w:t>gescheiden</w:t>
      </w:r>
      <w:proofErr w:type="gramEnd"/>
      <w:r w:rsidR="000156DA">
        <w:t xml:space="preserve"> door een open ruimte geschikt voor ophangen van handdoeken.</w:t>
      </w:r>
    </w:p>
    <w:p w14:paraId="22870EE8" w14:textId="77550721" w:rsidR="00D70486" w:rsidRDefault="00D70486" w:rsidP="005A4431">
      <w:pPr>
        <w:pStyle w:val="83Kenm"/>
      </w:pPr>
      <w:r>
        <w:t>-</w:t>
      </w:r>
      <w:r>
        <w:tab/>
        <w:t>Assemblage:</w:t>
      </w:r>
      <w:r>
        <w:tab/>
      </w:r>
      <w:r w:rsidR="00824785">
        <w:t>elektrische laserlas</w:t>
      </w:r>
    </w:p>
    <w:p w14:paraId="64AA8459" w14:textId="77777777" w:rsidR="001B1021" w:rsidRPr="00A7623E" w:rsidRDefault="001B1021" w:rsidP="005A4431">
      <w:pPr>
        <w:pStyle w:val="83Kenm"/>
      </w:pPr>
      <w:r w:rsidRPr="00A7623E">
        <w:t>-</w:t>
      </w:r>
      <w:r w:rsidRPr="00A7623E">
        <w:tab/>
        <w:t>Vermogen</w:t>
      </w:r>
      <w:r>
        <w:t>:</w:t>
      </w:r>
      <w:r w:rsidRPr="00A7623E">
        <w:t xml:space="preserve"> </w:t>
      </w:r>
      <w:r w:rsidRPr="00A7623E">
        <w:tab/>
      </w:r>
      <w:r w:rsidRPr="00A54A07">
        <w:rPr>
          <w:rStyle w:val="OptieChar"/>
          <w:color w:val="000000" w:themeColor="text1"/>
        </w:rPr>
        <w:t>volgens meetstaat</w:t>
      </w:r>
    </w:p>
    <w:p w14:paraId="7CA44848" w14:textId="77777777" w:rsidR="001B1021" w:rsidRPr="00A7623E" w:rsidRDefault="001B1021" w:rsidP="005A4431">
      <w:pPr>
        <w:pStyle w:val="83Kenm"/>
      </w:pPr>
      <w:r w:rsidRPr="00A7623E">
        <w:t>-</w:t>
      </w:r>
      <w:r w:rsidRPr="00A7623E">
        <w:tab/>
      </w:r>
      <w:r>
        <w:t>Afmetingen:</w:t>
      </w:r>
      <w:r w:rsidRPr="00A7623E">
        <w:t xml:space="preserve"> </w:t>
      </w:r>
      <w:r w:rsidRPr="00A7623E">
        <w:tab/>
      </w:r>
      <w:r w:rsidRPr="00A54A07">
        <w:rPr>
          <w:rStyle w:val="OptieChar"/>
          <w:color w:val="000000" w:themeColor="text1"/>
        </w:rPr>
        <w:t>volgens meetstaat</w:t>
      </w:r>
    </w:p>
    <w:p w14:paraId="628C149E" w14:textId="77777777" w:rsidR="00D3220E" w:rsidRPr="00A7623E" w:rsidRDefault="00D3220E" w:rsidP="005A4431">
      <w:pPr>
        <w:pStyle w:val="83Kenm"/>
      </w:pPr>
      <w:r w:rsidRPr="00A7623E">
        <w:t>-</w:t>
      </w:r>
      <w:r w:rsidRPr="00A7623E">
        <w:tab/>
      </w:r>
      <w:r>
        <w:t>Standaardwerkdruk:</w:t>
      </w:r>
      <w:r w:rsidRPr="00A7623E">
        <w:t xml:space="preserve"> </w:t>
      </w:r>
      <w:r w:rsidRPr="00A7623E">
        <w:tab/>
      </w:r>
      <w:r>
        <w:t>10 bar</w:t>
      </w:r>
    </w:p>
    <w:p w14:paraId="32FFE47D" w14:textId="4781B6F2" w:rsidR="00D3220E" w:rsidRDefault="00D3220E" w:rsidP="005A4431">
      <w:pPr>
        <w:pStyle w:val="83Kenm"/>
      </w:pPr>
      <w:r w:rsidRPr="00A7623E">
        <w:t>-</w:t>
      </w:r>
      <w:r w:rsidRPr="00A7623E">
        <w:tab/>
      </w:r>
      <w:r>
        <w:t>Maximale bedrijfstemperatuur:</w:t>
      </w:r>
      <w:r w:rsidRPr="00A7623E">
        <w:t xml:space="preserve"> </w:t>
      </w:r>
      <w:r w:rsidRPr="00A7623E">
        <w:tab/>
      </w:r>
      <w:r>
        <w:t>1</w:t>
      </w:r>
      <w:r w:rsidR="007600B3">
        <w:t>2</w:t>
      </w:r>
      <w:r>
        <w:t>0 °C</w:t>
      </w:r>
    </w:p>
    <w:p w14:paraId="1DED6940" w14:textId="77777777" w:rsidR="00CB57AD" w:rsidRPr="00FC2ABB" w:rsidRDefault="00FC2ABB" w:rsidP="005A4431">
      <w:pPr>
        <w:pStyle w:val="83Kenm"/>
      </w:pPr>
      <w:r w:rsidRPr="00FC2ABB">
        <w:t>-</w:t>
      </w:r>
      <w:r w:rsidR="00CB57AD" w:rsidRPr="00FC2ABB">
        <w:tab/>
        <w:t xml:space="preserve">Oppervlakte-afwerking: </w:t>
      </w:r>
      <w:r w:rsidR="00CB57AD" w:rsidRPr="00FC2ABB">
        <w:tab/>
      </w:r>
      <w:proofErr w:type="gramStart"/>
      <w:r w:rsidR="00D3220E" w:rsidRPr="00FC2ABB">
        <w:t xml:space="preserve">KTL </w:t>
      </w:r>
      <w:r w:rsidR="00CB57AD" w:rsidRPr="00FC2ABB">
        <w:t>grondlaag</w:t>
      </w:r>
      <w:proofErr w:type="gramEnd"/>
      <w:r w:rsidR="00D3220E" w:rsidRPr="00FC2ABB">
        <w:t>, p</w:t>
      </w:r>
      <w:r w:rsidR="000539F0" w:rsidRPr="00FC2ABB">
        <w:t>o</w:t>
      </w:r>
      <w:r w:rsidR="00D3220E" w:rsidRPr="00FC2ABB">
        <w:t>edercoating</w:t>
      </w:r>
      <w:r w:rsidR="00CB57AD" w:rsidRPr="00FC2ABB">
        <w:t xml:space="preserve">. </w:t>
      </w:r>
    </w:p>
    <w:bookmarkEnd w:id="49"/>
    <w:bookmarkEnd w:id="50"/>
    <w:p w14:paraId="2CF155CD" w14:textId="77777777" w:rsidR="003C286A" w:rsidRDefault="003C286A" w:rsidP="005A4431">
      <w:pPr>
        <w:pStyle w:val="83Kenm"/>
        <w:rPr>
          <w:rStyle w:val="OptieChar"/>
        </w:rPr>
      </w:pPr>
      <w:r w:rsidRPr="00A7623E">
        <w:t>-</w:t>
      </w:r>
      <w:r w:rsidRPr="00A7623E">
        <w:tab/>
        <w:t>Kleur</w:t>
      </w:r>
      <w:r>
        <w:t>:</w:t>
      </w:r>
      <w:r w:rsidRPr="00A7623E">
        <w:tab/>
      </w:r>
      <w:r w:rsidRPr="00A54A07">
        <w:rPr>
          <w:rStyle w:val="OptieChar"/>
          <w:color w:val="000000" w:themeColor="text1"/>
        </w:rPr>
        <w:t xml:space="preserve">Volgens meetstaat, beschikbaar </w:t>
      </w:r>
      <w:proofErr w:type="gramStart"/>
      <w:r w:rsidRPr="00A54A07">
        <w:rPr>
          <w:rStyle w:val="OptieChar"/>
          <w:color w:val="000000" w:themeColor="text1"/>
        </w:rPr>
        <w:t>in :</w:t>
      </w:r>
      <w:proofErr w:type="gramEnd"/>
    </w:p>
    <w:p w14:paraId="4175600E" w14:textId="05F8B858" w:rsidR="003C286A" w:rsidRDefault="003C286A" w:rsidP="005A4431">
      <w:pPr>
        <w:pStyle w:val="83Kenm"/>
        <w:rPr>
          <w:rStyle w:val="83KenmCursiefGrijs-50Char"/>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RAL9016</w:t>
      </w:r>
      <w:r>
        <w:t xml:space="preserve"> </w:t>
      </w:r>
      <w:r w:rsidRPr="00D3220E">
        <w:rPr>
          <w:rStyle w:val="83KenmCursiefGrijs-50Char"/>
        </w:rPr>
        <w:t>[standaard]</w:t>
      </w:r>
      <w:r w:rsidRPr="00D3220E">
        <w:rPr>
          <w:rStyle w:val="OptieChar"/>
        </w:rPr>
        <w:t xml:space="preserve"> </w:t>
      </w:r>
      <w:r>
        <w:rPr>
          <w:rStyle w:val="OptieChar"/>
        </w:rPr>
        <w:br/>
      </w:r>
      <w:r w:rsidRPr="00A54A07">
        <w:rPr>
          <w:rStyle w:val="OptieChar"/>
          <w:color w:val="000000" w:themeColor="text1"/>
        </w:rPr>
        <w:t>RAL-kleur</w:t>
      </w:r>
      <w:r>
        <w:rPr>
          <w:rStyle w:val="OptieChar"/>
          <w:color w:val="000000" w:themeColor="text1"/>
        </w:rPr>
        <w:t>en</w:t>
      </w:r>
      <w:r w:rsidRPr="00A54A07">
        <w:rPr>
          <w:rStyle w:val="OptieChar"/>
          <w:color w:val="000000" w:themeColor="text1"/>
        </w:rPr>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5C7FFBF2" w14:textId="77777777" w:rsidR="008E643B" w:rsidRPr="000156DA" w:rsidRDefault="008E643B" w:rsidP="000156DA">
      <w:pPr>
        <w:pStyle w:val="Kop8"/>
        <w:rPr>
          <w:lang w:val="nl-NL"/>
        </w:rPr>
      </w:pPr>
      <w:r>
        <w:rPr>
          <w:lang w:val="nl-NL"/>
        </w:rPr>
        <w:t>.31.23.</w:t>
      </w:r>
      <w:r>
        <w:rPr>
          <w:lang w:val="nl-NL"/>
        </w:rPr>
        <w:tab/>
        <w:t>Aansluit</w:t>
      </w:r>
      <w:r w:rsidR="000156DA">
        <w:rPr>
          <w:lang w:val="nl-NL"/>
        </w:rPr>
        <w:t>ing:</w:t>
      </w:r>
    </w:p>
    <w:p w14:paraId="0E948866" w14:textId="77777777" w:rsidR="00E63938" w:rsidRDefault="00E63938" w:rsidP="005A4431">
      <w:pPr>
        <w:pStyle w:val="83Kenm"/>
      </w:pPr>
      <w:r w:rsidRPr="000156DA">
        <w:t>-</w:t>
      </w:r>
      <w:r w:rsidRPr="000156DA">
        <w:tab/>
      </w:r>
      <w:r>
        <w:t>Type aansluiting</w:t>
      </w:r>
      <w:r w:rsidRPr="000156DA">
        <w:t>:</w:t>
      </w:r>
      <w:r w:rsidRPr="000156DA">
        <w:tab/>
      </w:r>
      <w:r>
        <w:t xml:space="preserve">Volgens de meetstaat, te kiezen </w:t>
      </w:r>
      <w:proofErr w:type="gramStart"/>
      <w:r>
        <w:t>uit :</w:t>
      </w:r>
      <w:proofErr w:type="gramEnd"/>
    </w:p>
    <w:p w14:paraId="7341608E" w14:textId="1A334F14" w:rsidR="00E63938" w:rsidRDefault="00E63938" w:rsidP="005A4431">
      <w:pPr>
        <w:pStyle w:val="83Kenm"/>
      </w:pPr>
      <w:r>
        <w:tab/>
      </w:r>
      <w:r>
        <w:tab/>
        <w:t xml:space="preserve">- </w:t>
      </w:r>
      <w:proofErr w:type="spellStart"/>
      <w:r>
        <w:t>Tweepuntsaansluiting</w:t>
      </w:r>
      <w:proofErr w:type="spellEnd"/>
      <w:r>
        <w:t xml:space="preserve"> voor </w:t>
      </w:r>
      <w:proofErr w:type="spellStart"/>
      <w:r>
        <w:t>tweepijpssysteem</w:t>
      </w:r>
      <w:proofErr w:type="spellEnd"/>
      <w:r>
        <w:t xml:space="preserve"> </w:t>
      </w:r>
      <w:r w:rsidR="002925C7" w:rsidRPr="00D3220E">
        <w:rPr>
          <w:rStyle w:val="83KenmCursiefGrijs-50Char"/>
        </w:rPr>
        <w:t>[standaard]</w:t>
      </w:r>
      <w:r w:rsidRPr="000156DA">
        <w:br/>
      </w:r>
      <w:r>
        <w:t xml:space="preserve">- </w:t>
      </w:r>
      <w:proofErr w:type="spellStart"/>
      <w:r>
        <w:t>Tweepuntsaansluiting</w:t>
      </w:r>
      <w:proofErr w:type="spellEnd"/>
      <w:r>
        <w:t xml:space="preserve"> voor </w:t>
      </w:r>
      <w:proofErr w:type="spellStart"/>
      <w:r>
        <w:t>éénpijpssysteem</w:t>
      </w:r>
      <w:proofErr w:type="spellEnd"/>
      <w:r>
        <w:t xml:space="preserve"> </w:t>
      </w:r>
      <w:r w:rsidR="002925C7" w:rsidRPr="00D3220E">
        <w:rPr>
          <w:rStyle w:val="83KenmCursiefGrijs-50Char"/>
        </w:rPr>
        <w:t>[</w:t>
      </w:r>
      <w:r w:rsidR="002925C7" w:rsidRPr="006E738E">
        <w:rPr>
          <w:rStyle w:val="83KenmCursiefGrijs-50Char"/>
        </w:rPr>
        <w:t xml:space="preserve">aansluiting via de </w:t>
      </w:r>
      <w:proofErr w:type="spellStart"/>
      <w:r w:rsidR="002925C7" w:rsidRPr="006E738E">
        <w:rPr>
          <w:rStyle w:val="83KenmCursiefGrijs-50Char"/>
        </w:rPr>
        <w:t>middenaansluiting</w:t>
      </w:r>
      <w:proofErr w:type="spellEnd"/>
      <w:r w:rsidR="002925C7" w:rsidRPr="00D3220E">
        <w:rPr>
          <w:rStyle w:val="83KenmCursiefGrijs-50Char"/>
        </w:rPr>
        <w:t>]</w:t>
      </w:r>
    </w:p>
    <w:p w14:paraId="6867F5AC" w14:textId="65E851A6" w:rsidR="00147C6B" w:rsidRDefault="00E63938" w:rsidP="005A4431">
      <w:pPr>
        <w:pStyle w:val="83Kenm"/>
      </w:pPr>
      <w:r>
        <w:t>-</w:t>
      </w:r>
      <w:r>
        <w:tab/>
        <w:t>Diameter</w:t>
      </w:r>
      <w:r w:rsidRPr="00D97237">
        <w:t xml:space="preserve">: </w:t>
      </w:r>
      <w:r>
        <w:tab/>
      </w:r>
      <w:r w:rsidRPr="00D97237">
        <w:t>1⁄2" (binnendraad</w:t>
      </w:r>
      <w:r>
        <w:t>)</w:t>
      </w:r>
    </w:p>
    <w:p w14:paraId="7C81685A" w14:textId="77777777" w:rsidR="00D93FB2" w:rsidRDefault="00D93FB2" w:rsidP="00D93FB2">
      <w:pPr>
        <w:pStyle w:val="Kop8"/>
        <w:rPr>
          <w:lang w:val="nl-NL"/>
        </w:rPr>
      </w:pPr>
      <w:r>
        <w:rPr>
          <w:lang w:val="nl-NL"/>
        </w:rPr>
        <w:t>.31.25.</w:t>
      </w:r>
      <w:r>
        <w:rPr>
          <w:lang w:val="nl-NL"/>
        </w:rPr>
        <w:tab/>
        <w:t>Toebehoren: te leveren volgens vermelding in de meetstaat</w:t>
      </w:r>
    </w:p>
    <w:p w14:paraId="449928E3" w14:textId="2F1495BA" w:rsidR="00D93FB2" w:rsidRDefault="00D93FB2" w:rsidP="005A4431">
      <w:pPr>
        <w:pStyle w:val="83Kenm"/>
        <w:rPr>
          <w:rStyle w:val="OptieChar"/>
          <w:lang w:val="nl-BE"/>
        </w:rPr>
      </w:pPr>
      <w:r w:rsidRPr="004248B8">
        <w:rPr>
          <w:rStyle w:val="OptieChar"/>
          <w:lang w:val="nl-BE"/>
        </w:rPr>
        <w:t>-</w:t>
      </w:r>
      <w:r w:rsidRPr="004248B8">
        <w:rPr>
          <w:rStyle w:val="OptieChar"/>
          <w:lang w:val="nl-BE"/>
        </w:rPr>
        <w:tab/>
      </w:r>
      <w:r w:rsidRPr="005C5F34">
        <w:t>Muurbevestigingen:</w:t>
      </w:r>
      <w:r w:rsidRPr="005C5F34">
        <w:tab/>
        <w:t>4 regelbare muursteunen</w:t>
      </w:r>
      <w:r>
        <w:rPr>
          <w:rStyle w:val="OptieChar"/>
          <w:lang w:val="nl-BE"/>
        </w:rPr>
        <w:t xml:space="preserve"> </w:t>
      </w:r>
    </w:p>
    <w:p w14:paraId="3DCFD909" w14:textId="1F1A9192" w:rsidR="00D93FB2" w:rsidRPr="003903B9" w:rsidRDefault="00D93FB2" w:rsidP="005A4431">
      <w:pPr>
        <w:pStyle w:val="83Kenm"/>
        <w:rPr>
          <w:rStyle w:val="OptieChar"/>
        </w:rPr>
      </w:pPr>
      <w:r w:rsidRPr="005C5F34">
        <w:t>-</w:t>
      </w:r>
      <w:r w:rsidRPr="005C5F34">
        <w:tab/>
        <w:t>Handdoekbeugel:</w:t>
      </w:r>
      <w:r w:rsidRPr="005C5F34">
        <w:tab/>
      </w:r>
      <w:r w:rsidR="00BC3B12" w:rsidRPr="005C5F34">
        <w:t>chroom</w:t>
      </w:r>
      <w:r w:rsidR="00BC3B12">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1F689550" w14:textId="25369088" w:rsidR="00A702F8" w:rsidRPr="008E0AF5" w:rsidRDefault="00A702F8" w:rsidP="005A4431">
      <w:pPr>
        <w:pStyle w:val="83Kenm"/>
        <w:rPr>
          <w:rStyle w:val="OptieChar"/>
          <w:lang w:val="nl-BE"/>
        </w:rPr>
      </w:pPr>
      <w:r w:rsidRPr="005C5F34">
        <w:t>-</w:t>
      </w:r>
      <w:r w:rsidRPr="005C5F34">
        <w:tab/>
      </w:r>
      <w:r>
        <w:t>Vierkante k</w:t>
      </w:r>
      <w:r w:rsidRPr="005C5F34">
        <w:t>nop:</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0416DA84" w14:textId="77777777" w:rsidR="00503016" w:rsidRDefault="00503016">
      <w:pPr>
        <w:pStyle w:val="Kop5"/>
        <w:rPr>
          <w:rStyle w:val="Kop5BlauwChar"/>
          <w:lang w:val="nl-NL"/>
        </w:rPr>
      </w:pPr>
    </w:p>
    <w:p w14:paraId="43FC18E6" w14:textId="194B981A" w:rsidR="002F4D2B" w:rsidRDefault="002F4D2B">
      <w:pPr>
        <w:pStyle w:val="Kop5"/>
        <w:rPr>
          <w:lang w:val="nl-NL"/>
        </w:rPr>
      </w:pPr>
      <w:r>
        <w:rPr>
          <w:rStyle w:val="Kop5BlauwChar"/>
          <w:lang w:val="nl-NL"/>
        </w:rPr>
        <w:t>.40.</w:t>
      </w:r>
      <w:r>
        <w:rPr>
          <w:lang w:val="nl-NL"/>
        </w:rPr>
        <w:tab/>
        <w:t>UITVOERING</w:t>
      </w:r>
    </w:p>
    <w:p w14:paraId="3953FFBB" w14:textId="77777777" w:rsidR="002F4D2B" w:rsidRDefault="002F4D2B">
      <w:pPr>
        <w:pStyle w:val="Kop6"/>
        <w:rPr>
          <w:lang w:val="nl-BE"/>
        </w:rPr>
      </w:pPr>
      <w:r>
        <w:rPr>
          <w:lang w:val="nl-BE"/>
        </w:rPr>
        <w:t>.41.</w:t>
      </w:r>
      <w:r>
        <w:rPr>
          <w:lang w:val="nl-BE"/>
        </w:rPr>
        <w:tab/>
        <w:t>Basisreferenties:</w:t>
      </w:r>
    </w:p>
    <w:p w14:paraId="66866A0B" w14:textId="77777777" w:rsidR="006D00A8" w:rsidRDefault="006D00A8" w:rsidP="006D00A8">
      <w:pPr>
        <w:pStyle w:val="Kop7"/>
        <w:rPr>
          <w:lang w:val="nl-BE"/>
        </w:rPr>
      </w:pPr>
      <w:r>
        <w:rPr>
          <w:lang w:val="nl-BE"/>
        </w:rPr>
        <w:t>.41.10.</w:t>
      </w:r>
      <w:r>
        <w:rPr>
          <w:lang w:val="nl-BE"/>
        </w:rPr>
        <w:tab/>
        <w:t>Belangrijke opmerking:</w:t>
      </w:r>
    </w:p>
    <w:p w14:paraId="4D9F2247" w14:textId="77777777" w:rsidR="006D00A8" w:rsidRDefault="006D00A8" w:rsidP="007556DE">
      <w:pPr>
        <w:pStyle w:val="80"/>
      </w:pPr>
      <w:r>
        <w:t>De werken worden uitgevoerd door een aannemer gespecialiseerd in loodgieterij, sanitaire werken</w:t>
      </w:r>
      <w:r w:rsidR="00683C06">
        <w:t xml:space="preserve"> en/of verwarmingsinstallaties.</w:t>
      </w:r>
    </w:p>
    <w:p w14:paraId="6CF2E86A" w14:textId="77777777" w:rsidR="006D00A8" w:rsidRDefault="006D00A8" w:rsidP="006D00A8">
      <w:pPr>
        <w:pStyle w:val="Kop6"/>
        <w:rPr>
          <w:lang w:val="nl-BE"/>
        </w:rPr>
      </w:pPr>
      <w:r>
        <w:rPr>
          <w:lang w:val="nl-BE"/>
        </w:rPr>
        <w:t>.44.</w:t>
      </w:r>
      <w:r>
        <w:rPr>
          <w:lang w:val="nl-BE"/>
        </w:rPr>
        <w:tab/>
        <w:t>Plaatsingswijze:</w:t>
      </w:r>
    </w:p>
    <w:p w14:paraId="3DCB168E" w14:textId="77777777" w:rsidR="006D00A8" w:rsidRDefault="00683C06" w:rsidP="007556DE">
      <w:pPr>
        <w:pStyle w:val="80"/>
        <w:rPr>
          <w:lang w:val="nl-NL"/>
        </w:rPr>
      </w:pPr>
      <w:r>
        <w:rPr>
          <w:lang w:val="nl-NL"/>
        </w:rPr>
        <w:t>De radiatoren worden g</w:t>
      </w:r>
      <w:r w:rsidR="00482DE6">
        <w:rPr>
          <w:lang w:val="nl-NL"/>
        </w:rPr>
        <w:t>eplaatst volgens de voorschrift</w:t>
      </w:r>
      <w:r w:rsidR="008D660D">
        <w:rPr>
          <w:lang w:val="nl-NL"/>
        </w:rPr>
        <w:t>en van de fabrikant.</w:t>
      </w:r>
    </w:p>
    <w:p w14:paraId="332D1CBB" w14:textId="77777777" w:rsidR="006D00A8" w:rsidRDefault="006D00A8" w:rsidP="006D00A8">
      <w:pPr>
        <w:pStyle w:val="Kop5"/>
        <w:rPr>
          <w:rStyle w:val="Kop5BlauwChar"/>
          <w:lang w:val="nl-BE"/>
        </w:rPr>
      </w:pPr>
      <w:bookmarkStart w:id="51" w:name="_Toc129756588"/>
      <w:bookmarkStart w:id="52" w:name="_Toc148431172"/>
      <w:bookmarkStart w:id="53" w:name="_Toc170618821"/>
      <w:bookmarkStart w:id="54" w:name="_Toc220988111"/>
      <w:bookmarkEnd w:id="38"/>
      <w:bookmarkEnd w:id="39"/>
      <w:bookmarkEnd w:id="40"/>
      <w:bookmarkEnd w:id="41"/>
      <w:bookmarkEnd w:id="42"/>
      <w:bookmarkEnd w:id="43"/>
      <w:bookmarkEnd w:id="44"/>
      <w:bookmarkEnd w:id="45"/>
      <w:bookmarkEnd w:id="46"/>
    </w:p>
    <w:p w14:paraId="64B3EEEC"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65E1CE64" w14:textId="77777777" w:rsidR="006D00A8" w:rsidRDefault="006D00A8" w:rsidP="006D00A8">
      <w:pPr>
        <w:pStyle w:val="Kop6"/>
        <w:rPr>
          <w:lang w:val="nl-BE"/>
        </w:rPr>
      </w:pPr>
      <w:bookmarkStart w:id="55" w:name="_Toc104611414"/>
      <w:r>
        <w:rPr>
          <w:lang w:val="nl-BE"/>
        </w:rPr>
        <w:t>.61.</w:t>
      </w:r>
      <w:r>
        <w:rPr>
          <w:lang w:val="nl-BE"/>
        </w:rPr>
        <w:tab/>
        <w:t>Voor levering:</w:t>
      </w:r>
      <w:bookmarkEnd w:id="55"/>
    </w:p>
    <w:p w14:paraId="22B7B96E" w14:textId="77777777" w:rsidR="006D00A8" w:rsidRDefault="006D00A8" w:rsidP="006D00A8">
      <w:pPr>
        <w:pStyle w:val="Kop7"/>
        <w:rPr>
          <w:lang w:val="nl-BE"/>
        </w:rPr>
      </w:pPr>
      <w:r>
        <w:rPr>
          <w:lang w:val="nl-BE"/>
        </w:rPr>
        <w:t>.61.10.</w:t>
      </w:r>
      <w:r>
        <w:rPr>
          <w:lang w:val="nl-BE"/>
        </w:rPr>
        <w:tab/>
        <w:t>Voor te leggen documenten:</w:t>
      </w:r>
    </w:p>
    <w:p w14:paraId="7D518866" w14:textId="77777777" w:rsidR="00683C06" w:rsidRPr="00683C06" w:rsidRDefault="00683C06" w:rsidP="007556DE">
      <w:pPr>
        <w:pStyle w:val="80"/>
      </w:pPr>
      <w:r>
        <w:t>De fabrikant beschikt over een ISO-9001 en ISO-14001-certificaat.</w:t>
      </w:r>
    </w:p>
    <w:p w14:paraId="3BEAB049" w14:textId="77777777" w:rsidR="006D00A8" w:rsidRDefault="006D00A8" w:rsidP="006D00A8">
      <w:pPr>
        <w:pStyle w:val="Kop6"/>
        <w:rPr>
          <w:lang w:val="nl-BE"/>
        </w:rPr>
      </w:pPr>
      <w:bookmarkStart w:id="56" w:name="_Toc192411430"/>
      <w:r>
        <w:rPr>
          <w:lang w:val="nl-BE"/>
        </w:rPr>
        <w:t>.65.</w:t>
      </w:r>
      <w:r>
        <w:rPr>
          <w:lang w:val="nl-BE"/>
        </w:rPr>
        <w:tab/>
        <w:t>Na uitvoering:</w:t>
      </w:r>
      <w:bookmarkEnd w:id="56"/>
    </w:p>
    <w:p w14:paraId="3579A47B" w14:textId="77777777" w:rsidR="006D00A8" w:rsidRDefault="006D00A8" w:rsidP="006D00A8">
      <w:pPr>
        <w:pStyle w:val="Kop7"/>
      </w:pPr>
      <w:r>
        <w:t>.65.30.</w:t>
      </w:r>
      <w:r>
        <w:tab/>
        <w:t>Proeven ter plaatse:</w:t>
      </w:r>
    </w:p>
    <w:p w14:paraId="16A7D2DC" w14:textId="77777777" w:rsidR="006D00A8" w:rsidRDefault="006D00A8" w:rsidP="007556DE">
      <w:pPr>
        <w:pStyle w:val="80"/>
      </w:pPr>
      <w:r>
        <w:t xml:space="preserve">De oplevering van de </w:t>
      </w:r>
      <w:r w:rsidR="008D660D">
        <w:t>radiatoren, leidingen en aansluitingen</w:t>
      </w:r>
      <w:r>
        <w:t xml:space="preserve"> gebeurt pas na uitvoering van volgende drukproef:</w:t>
      </w:r>
    </w:p>
    <w:p w14:paraId="3F510309" w14:textId="77777777" w:rsidR="006D00A8" w:rsidRDefault="006D00A8" w:rsidP="006D00A8">
      <w:pPr>
        <w:pStyle w:val="81"/>
      </w:pPr>
      <w:r>
        <w:lastRenderedPageBreak/>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21EE4431" w14:textId="77777777" w:rsidR="006D00A8" w:rsidRDefault="006D00A8" w:rsidP="006D00A8">
      <w:pPr>
        <w:pStyle w:val="Kop7"/>
      </w:pPr>
      <w:r>
        <w:t>.65.60.</w:t>
      </w:r>
      <w:r>
        <w:tab/>
        <w:t>Definitieve oplevering:</w:t>
      </w:r>
    </w:p>
    <w:p w14:paraId="4CBAD00F" w14:textId="77777777" w:rsidR="006D00A8" w:rsidRDefault="006D00A8" w:rsidP="006D00A8">
      <w:pPr>
        <w:pStyle w:val="Kop8"/>
        <w:rPr>
          <w:lang w:val="nl-NL"/>
        </w:rPr>
      </w:pPr>
      <w:r>
        <w:rPr>
          <w:lang w:val="nl-NL"/>
        </w:rPr>
        <w:t>.65.61.</w:t>
      </w:r>
      <w:r>
        <w:rPr>
          <w:lang w:val="nl-NL"/>
        </w:rPr>
        <w:tab/>
        <w:t>Definitieve technische oplevering:</w:t>
      </w:r>
    </w:p>
    <w:p w14:paraId="35CCBB7F" w14:textId="77777777" w:rsidR="006D00A8" w:rsidRDefault="006D00A8" w:rsidP="007556DE">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0A41CE22" w14:textId="77777777" w:rsidR="006D00A8" w:rsidRPr="00092FD4" w:rsidRDefault="00FA6B8A" w:rsidP="006D00A8">
      <w:pPr>
        <w:pStyle w:val="Lijn"/>
      </w:pPr>
      <w:r>
        <w:rPr>
          <w:noProof/>
        </w:rPr>
        <w:pict w14:anchorId="6038644B">
          <v:rect id="_x0000_i1029" alt="" style="width:453.6pt;height:.05pt;mso-width-percent:0;mso-height-percent:0;mso-width-percent:0;mso-height-percent:0" o:hralign="center" o:hrstd="t" o:hr="t" fillcolor="#aca899" stroked="f"/>
        </w:pict>
      </w:r>
    </w:p>
    <w:p w14:paraId="198D9D69" w14:textId="77777777" w:rsidR="006D00A8" w:rsidRPr="00092FD4" w:rsidRDefault="006D00A8" w:rsidP="006D00A8">
      <w:pPr>
        <w:pStyle w:val="Kop2"/>
      </w:pPr>
      <w:bookmarkStart w:id="57" w:name="_Toc158789918"/>
      <w:bookmarkStart w:id="58" w:name="_Toc364845519"/>
      <w:bookmarkStart w:id="59" w:name="_Toc364845547"/>
      <w:r>
        <w:t>Vasco</w:t>
      </w:r>
      <w:r w:rsidRPr="00092FD4">
        <w:t xml:space="preserve"> - posten voor de meetstaat</w:t>
      </w:r>
      <w:bookmarkEnd w:id="57"/>
      <w:bookmarkEnd w:id="58"/>
      <w:bookmarkEnd w:id="59"/>
    </w:p>
    <w:p w14:paraId="68DC7B51" w14:textId="77777777" w:rsidR="006D00A8" w:rsidRDefault="00FA6B8A" w:rsidP="006D00A8">
      <w:pPr>
        <w:pStyle w:val="Lijn"/>
      </w:pPr>
      <w:r>
        <w:rPr>
          <w:noProof/>
        </w:rPr>
        <w:pict w14:anchorId="538557EF">
          <v:rect id="_x0000_i1028" alt="" style="width:453.6pt;height:.05pt;mso-width-percent:0;mso-height-percent:0;mso-width-percent:0;mso-height-percent:0" o:hralign="center" o:hrstd="t" o:hr="t" fillcolor="#aca899" stroked="f"/>
        </w:pict>
      </w:r>
    </w:p>
    <w:p w14:paraId="5AAE52DE" w14:textId="77777777" w:rsidR="00125A88" w:rsidRDefault="00125A88" w:rsidP="00125A88">
      <w:pPr>
        <w:pStyle w:val="Merk2"/>
      </w:pPr>
      <w:bookmarkStart w:id="60" w:name="_Toc220988112"/>
      <w:bookmarkStart w:id="61" w:name="_Toc129756589"/>
      <w:bookmarkStart w:id="62" w:name="_Toc148431173"/>
      <w:bookmarkStart w:id="63" w:name="_Toc170618822"/>
      <w:bookmarkEnd w:id="51"/>
      <w:bookmarkEnd w:id="52"/>
      <w:bookmarkEnd w:id="53"/>
      <w:bookmarkEnd w:id="54"/>
      <w:r>
        <w:rPr>
          <w:rStyle w:val="Merk1Char"/>
        </w:rPr>
        <w:t xml:space="preserve">Vasco Carré Bad </w:t>
      </w:r>
      <w:r w:rsidRPr="00AA003C">
        <w:rPr>
          <w:rStyle w:val="Merk1Char"/>
        </w:rPr>
        <w:t xml:space="preserve"> </w:t>
      </w:r>
      <w:r>
        <w:t>– verticale badkamerradiatoren in staal, vierkante buizen 25 x 25 mm horizontaal, op ronde collectoren</w:t>
      </w:r>
    </w:p>
    <w:p w14:paraId="0B8488C8" w14:textId="5E263B68" w:rsidR="006C0B07" w:rsidRDefault="006C0B07" w:rsidP="006C0B07">
      <w:pPr>
        <w:pStyle w:val="Kop4"/>
        <w:rPr>
          <w:rStyle w:val="MeetChar"/>
          <w:lang w:val="nl-BE"/>
        </w:rPr>
      </w:pPr>
      <w:r>
        <w:rPr>
          <w:lang w:val="nl-BE"/>
        </w:rPr>
        <w:t>P1</w:t>
      </w:r>
      <w:r>
        <w:rPr>
          <w:lang w:val="nl-BE"/>
        </w:rPr>
        <w:tab/>
      </w:r>
      <w:r w:rsidR="007600B3">
        <w:rPr>
          <w:lang w:val="nl-BE"/>
        </w:rPr>
        <w:t>Sier</w:t>
      </w:r>
      <w:r>
        <w:t xml:space="preserve">radiator met </w:t>
      </w:r>
      <w:r w:rsidR="005806A3">
        <w:t>vierkante bui</w:t>
      </w:r>
      <w:r w:rsidR="003612E2">
        <w:t>s</w:t>
      </w:r>
      <w:r w:rsidR="005806A3">
        <w:rPr>
          <w:lang w:val="nl-BE"/>
        </w:rPr>
        <w:t xml:space="preserve"> </w:t>
      </w:r>
      <w:r>
        <w:rPr>
          <w:lang w:val="nl-BE"/>
        </w:rPr>
        <w:t>[afmetingen] [vermogen][kleur]</w:t>
      </w:r>
      <w:r w:rsidR="00F538FA" w:rsidRPr="00F538FA">
        <w:rPr>
          <w:lang w:val="nl-BE"/>
        </w:rPr>
        <w:t xml:space="preserve"> </w:t>
      </w:r>
      <w:r w:rsidR="00F538FA" w:rsidRPr="00C2117C">
        <w:rPr>
          <w:lang w:val="fr-BE" w:eastAsia="ar-SA"/>
        </w:rPr>
        <w:t>[</w:t>
      </w:r>
      <w:proofErr w:type="spellStart"/>
      <w:r w:rsidR="00F538FA">
        <w:rPr>
          <w:lang w:val="fr-BE" w:eastAsia="ar-SA"/>
        </w:rPr>
        <w:t>aansluiting</w:t>
      </w:r>
      <w:proofErr w:type="spellEnd"/>
      <w:r w:rsidR="00F538FA" w:rsidRPr="00C2117C">
        <w:rPr>
          <w:lang w:val="fr-BE" w:eastAsia="ar-SA"/>
        </w:rPr>
        <w:t>]</w:t>
      </w:r>
      <w:r>
        <w:rPr>
          <w:rStyle w:val="MeetChar"/>
          <w:lang w:val="nl-BE"/>
        </w:rPr>
        <w:tab/>
        <w:t>FH</w:t>
      </w:r>
      <w:r>
        <w:rPr>
          <w:rStyle w:val="MeetChar"/>
          <w:lang w:val="nl-BE"/>
        </w:rPr>
        <w:tab/>
        <w:t>[st</w:t>
      </w:r>
      <w:r w:rsidR="007600B3">
        <w:rPr>
          <w:rStyle w:val="MeetChar"/>
          <w:lang w:val="nl-BE"/>
        </w:rPr>
        <w:t>uk</w:t>
      </w:r>
      <w:r>
        <w:rPr>
          <w:rStyle w:val="MeetChar"/>
          <w:lang w:val="nl-BE"/>
        </w:rPr>
        <w:t>]</w:t>
      </w:r>
      <w:bookmarkEnd w:id="60"/>
    </w:p>
    <w:p w14:paraId="60D62373" w14:textId="4EBE37B0" w:rsidR="00D624AC" w:rsidRDefault="00D624AC" w:rsidP="00D624AC">
      <w:pPr>
        <w:pStyle w:val="Kop4"/>
        <w:rPr>
          <w:rStyle w:val="MeetChar"/>
          <w:lang w:val="nl-BE"/>
        </w:rPr>
      </w:pPr>
      <w:bookmarkStart w:id="64" w:name="_Toc220988116"/>
      <w:bookmarkEnd w:id="61"/>
      <w:bookmarkEnd w:id="62"/>
      <w:bookmarkEnd w:id="63"/>
      <w:r>
        <w:rPr>
          <w:lang w:val="nl-BE"/>
        </w:rPr>
        <w:t>P2</w:t>
      </w:r>
      <w:r>
        <w:rPr>
          <w:lang w:val="nl-BE"/>
        </w:rPr>
        <w:tab/>
      </w:r>
      <w:r w:rsidRPr="00F97B26">
        <w:t>Muurbevestigingen</w:t>
      </w:r>
      <w:r>
        <w:rPr>
          <w:rStyle w:val="MeetChar"/>
          <w:lang w:val="nl-BE"/>
        </w:rPr>
        <w:tab/>
        <w:t>PM</w:t>
      </w:r>
      <w:r>
        <w:rPr>
          <w:rStyle w:val="MeetChar"/>
          <w:lang w:val="nl-BE"/>
        </w:rPr>
        <w:tab/>
        <w:t>[1]</w:t>
      </w:r>
      <w:bookmarkEnd w:id="64"/>
    </w:p>
    <w:p w14:paraId="28F5E0AD" w14:textId="7BC1FCBD" w:rsidR="00D624AC" w:rsidRDefault="00D624AC" w:rsidP="00D624AC">
      <w:pPr>
        <w:pStyle w:val="Kop4"/>
        <w:rPr>
          <w:rStyle w:val="MeetChar"/>
          <w:lang w:val="nl-BE"/>
        </w:rPr>
      </w:pPr>
      <w:r>
        <w:rPr>
          <w:rStyle w:val="OptieChar"/>
          <w:lang w:val="nl-BE"/>
        </w:rPr>
        <w:t>#</w:t>
      </w:r>
      <w:r>
        <w:rPr>
          <w:lang w:val="nl-BE"/>
        </w:rPr>
        <w:t>P</w:t>
      </w:r>
      <w:r w:rsidR="004967EB">
        <w:rPr>
          <w:lang w:val="nl-BE"/>
        </w:rPr>
        <w:t>3</w:t>
      </w:r>
      <w:r>
        <w:rPr>
          <w:lang w:val="nl-BE"/>
        </w:rPr>
        <w:tab/>
      </w:r>
      <w:r w:rsidRPr="00F97B26">
        <w:t>Handdoekbeugel</w:t>
      </w:r>
      <w:r w:rsidR="00E76EEE">
        <w:t xml:space="preserve"> </w:t>
      </w:r>
      <w:r>
        <w:rPr>
          <w:lang w:val="nl-BE"/>
        </w:rPr>
        <w:t>[type][ kleur]</w:t>
      </w:r>
      <w:r>
        <w:rPr>
          <w:rStyle w:val="MeetChar"/>
          <w:lang w:val="nl-BE"/>
        </w:rPr>
        <w:tab/>
        <w:t>VH</w:t>
      </w:r>
      <w:r>
        <w:rPr>
          <w:rStyle w:val="MeetChar"/>
          <w:lang w:val="nl-BE"/>
        </w:rPr>
        <w:tab/>
        <w:t>[stuk]</w:t>
      </w:r>
    </w:p>
    <w:p w14:paraId="34907324" w14:textId="18FEBF13" w:rsidR="002B3CB8" w:rsidRDefault="002B3CB8" w:rsidP="002B3CB8">
      <w:pPr>
        <w:pStyle w:val="Kop4"/>
        <w:rPr>
          <w:rStyle w:val="MeetChar"/>
        </w:rPr>
      </w:pPr>
      <w:r>
        <w:rPr>
          <w:rStyle w:val="OptieChar"/>
          <w:lang w:val="nl-BE"/>
        </w:rPr>
        <w:t>#</w:t>
      </w:r>
      <w:r>
        <w:t>P</w:t>
      </w:r>
      <w:r w:rsidR="004967EB">
        <w:t>4</w:t>
      </w:r>
      <w:r>
        <w:tab/>
        <w:t>Vierkante k</w:t>
      </w:r>
      <w:r w:rsidRPr="00F97B26">
        <w:t xml:space="preserve">nop </w:t>
      </w:r>
      <w:r>
        <w:rPr>
          <w:rStyle w:val="MeetChar"/>
          <w:lang w:val="nl-BE"/>
        </w:rPr>
        <w:tab/>
        <w:t>VH</w:t>
      </w:r>
      <w:r>
        <w:rPr>
          <w:rStyle w:val="MeetChar"/>
          <w:lang w:val="nl-BE"/>
        </w:rPr>
        <w:tab/>
        <w:t>[stuk]</w:t>
      </w:r>
    </w:p>
    <w:p w14:paraId="3C2E5589" w14:textId="77777777" w:rsidR="006D00A8" w:rsidRDefault="00FA6B8A" w:rsidP="006D00A8">
      <w:pPr>
        <w:pStyle w:val="Lijn"/>
      </w:pPr>
      <w:r>
        <w:rPr>
          <w:noProof/>
        </w:rPr>
        <w:pict w14:anchorId="25C53C5C">
          <v:rect id="_x0000_i1027" alt="" style="width:453.6pt;height:.05pt;mso-width-percent:0;mso-height-percent:0;mso-width-percent:0;mso-height-percent:0" o:hralign="center" o:hrstd="t" o:hr="t" fillcolor="#aca899" stroked="f"/>
        </w:pict>
      </w:r>
    </w:p>
    <w:p w14:paraId="00D0CB9F" w14:textId="77777777" w:rsidR="009A6DEC" w:rsidRPr="00092FD4" w:rsidRDefault="009A6DEC" w:rsidP="009A6DEC">
      <w:pPr>
        <w:pStyle w:val="Kop2"/>
      </w:pPr>
      <w:r>
        <w:t>Normen en referentiedocumenten</w:t>
      </w:r>
    </w:p>
    <w:p w14:paraId="652041E4" w14:textId="77777777" w:rsidR="009A6DEC" w:rsidRDefault="00FA6B8A" w:rsidP="009A6DEC">
      <w:pPr>
        <w:pStyle w:val="Lijn"/>
      </w:pPr>
      <w:r>
        <w:rPr>
          <w:noProof/>
        </w:rPr>
        <w:pict w14:anchorId="45F0EEED">
          <v:rect id="_x0000_i1026" alt="" style="width:453.6pt;height:.05pt;mso-width-percent:0;mso-height-percent:0;mso-width-percent:0;mso-height-percent:0" o:hralign="center" o:hrstd="t" o:hr="t" fillcolor="#aca899" stroked="f"/>
        </w:pict>
      </w:r>
    </w:p>
    <w:p w14:paraId="218CAB56" w14:textId="77777777" w:rsidR="009A6DEC" w:rsidRPr="00741B3A" w:rsidRDefault="009A6DEC" w:rsidP="009A6DEC">
      <w:pPr>
        <w:pStyle w:val="Kop5"/>
        <w:rPr>
          <w:lang w:val="nl-NL"/>
        </w:rPr>
      </w:pPr>
      <w:r w:rsidRPr="00AA003C">
        <w:rPr>
          <w:rStyle w:val="Kop5BlauwChar"/>
          <w:lang w:val="nl-BE"/>
        </w:rPr>
        <w:t>.40.</w:t>
      </w:r>
      <w:r w:rsidRPr="00741B3A">
        <w:rPr>
          <w:lang w:val="nl-NL"/>
        </w:rPr>
        <w:tab/>
        <w:t>ALGEMENE BESCHRIJVING - UITVOERING</w:t>
      </w:r>
    </w:p>
    <w:p w14:paraId="2C95C993" w14:textId="77777777" w:rsidR="009A6DEC" w:rsidRPr="00791F91" w:rsidRDefault="009A6DEC" w:rsidP="004967EB">
      <w:pPr>
        <w:pStyle w:val="83Normen"/>
        <w:ind w:left="567"/>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0962E33F" w14:textId="77777777" w:rsidR="009A6DEC" w:rsidRDefault="009A6DEC" w:rsidP="009A6DEC">
      <w:pPr>
        <w:pStyle w:val="Kop7"/>
      </w:pPr>
      <w:r>
        <w:t>.31.10.</w:t>
      </w:r>
      <w:r>
        <w:tab/>
        <w:t>Systeembeschrijving:</w:t>
      </w:r>
    </w:p>
    <w:p w14:paraId="31B4AF5F" w14:textId="77777777" w:rsidR="009A6DEC" w:rsidRPr="00257BAA" w:rsidRDefault="009A6DEC" w:rsidP="007556DE">
      <w:pPr>
        <w:pStyle w:val="80"/>
      </w:pPr>
      <w:r>
        <w:t>De radiatoren voldoen aan de voorschriften van en zijn getest volgens:</w:t>
      </w:r>
    </w:p>
    <w:p w14:paraId="7BB88DEC" w14:textId="77777777" w:rsidR="009A6DEC" w:rsidRDefault="009A6DEC" w:rsidP="004967EB">
      <w:pPr>
        <w:pStyle w:val="83Normen"/>
        <w:ind w:left="567"/>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7229A2B3" w14:textId="77777777" w:rsidR="009A6DEC" w:rsidRDefault="009A6DEC" w:rsidP="004967EB">
      <w:pPr>
        <w:pStyle w:val="83Normen"/>
        <w:ind w:left="567"/>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4253928E" w14:textId="77777777" w:rsidR="009A6DEC" w:rsidRDefault="009A6DEC" w:rsidP="004967EB">
      <w:pPr>
        <w:pStyle w:val="83Normen"/>
        <w:ind w:left="567"/>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1B2A3039" w14:textId="77777777" w:rsidR="009A6DEC" w:rsidRDefault="009A6DEC" w:rsidP="009A6DEC">
      <w:pPr>
        <w:pStyle w:val="Kop8"/>
        <w:rPr>
          <w:lang w:val="nl-NL"/>
        </w:rPr>
      </w:pPr>
      <w:r>
        <w:rPr>
          <w:lang w:val="nl-NL"/>
        </w:rPr>
        <w:t>.31.23.</w:t>
      </w:r>
      <w:r>
        <w:rPr>
          <w:lang w:val="nl-NL"/>
        </w:rPr>
        <w:tab/>
        <w:t>Aansluiting:</w:t>
      </w:r>
    </w:p>
    <w:p w14:paraId="3C88BDFE" w14:textId="77777777" w:rsidR="009A6DEC" w:rsidRPr="0083751C" w:rsidRDefault="009A6DEC" w:rsidP="009A6DEC">
      <w:pPr>
        <w:pStyle w:val="83ProM"/>
        <w:rPr>
          <w:lang w:val="nl-BE"/>
        </w:rPr>
      </w:pPr>
      <w:r w:rsidRPr="0083751C">
        <w:rPr>
          <w:lang w:val="nl-BE"/>
        </w:rPr>
        <w:tab/>
        <w:t>Pro Memorie</w:t>
      </w:r>
    </w:p>
    <w:p w14:paraId="4990754D" w14:textId="2DDEF9AF" w:rsidR="009A6DEC" w:rsidRDefault="009A6DEC" w:rsidP="009A6DEC">
      <w:pPr>
        <w:pStyle w:val="83ProM"/>
        <w:rPr>
          <w:lang w:val="nl-BE"/>
        </w:rPr>
      </w:pPr>
      <w:r w:rsidRPr="0083751C">
        <w:rPr>
          <w:lang w:val="nl-BE"/>
        </w:rPr>
        <w:tab/>
        <w:t xml:space="preserve">Voor </w:t>
      </w:r>
      <w:r w:rsidR="005F2854">
        <w:rPr>
          <w:lang w:val="nl-BE"/>
        </w:rPr>
        <w:t>boven</w:t>
      </w:r>
      <w:r w:rsidRPr="0083751C">
        <w:rPr>
          <w:lang w:val="nl-BE"/>
        </w:rPr>
        <w:t>aansluitin</w:t>
      </w:r>
      <w:r w:rsidR="003612E2">
        <w:rPr>
          <w:lang w:val="nl-BE"/>
        </w:rPr>
        <w:t>g</w:t>
      </w:r>
      <w:r w:rsidR="005F2854">
        <w:rPr>
          <w:lang w:val="nl-BE"/>
        </w:rPr>
        <w:t>, raadpleeg de documentatie van de fabrikant</w:t>
      </w:r>
      <w:r w:rsidRPr="0083751C">
        <w:rPr>
          <w:lang w:val="nl-BE"/>
        </w:rPr>
        <w:t>.</w:t>
      </w:r>
    </w:p>
    <w:p w14:paraId="58944C0C" w14:textId="63DE92A9" w:rsidR="00F040D1" w:rsidRDefault="00FA6B8A" w:rsidP="009A6DEC">
      <w:pPr>
        <w:pStyle w:val="Lijn"/>
      </w:pPr>
      <w:r>
        <w:rPr>
          <w:noProof/>
        </w:rPr>
        <w:pict w14:anchorId="65F26A52">
          <v:rect id="_x0000_i1025" alt="" style="width:453.6pt;height:.05pt;mso-width-percent:0;mso-height-percent:0;mso-width-percent:0;mso-height-percent:0" o:hralign="center" o:hrstd="t" o:hr="t" fillcolor="#aca899" stroked="f"/>
        </w:pict>
      </w:r>
    </w:p>
    <w:p w14:paraId="42B04ECD" w14:textId="77777777" w:rsidR="00865DE3" w:rsidRPr="00521EF0" w:rsidRDefault="00865DE3" w:rsidP="007556DE">
      <w:pPr>
        <w:pStyle w:val="80"/>
        <w:rPr>
          <w:rStyle w:val="Merk"/>
        </w:rPr>
      </w:pPr>
      <w:r>
        <w:rPr>
          <w:rStyle w:val="Merk"/>
        </w:rPr>
        <w:t>VASCO</w:t>
      </w:r>
    </w:p>
    <w:p w14:paraId="5C762395" w14:textId="77777777" w:rsidR="00F040D1" w:rsidRDefault="00F040D1" w:rsidP="007556DE">
      <w:pPr>
        <w:pStyle w:val="80"/>
      </w:pPr>
      <w:r>
        <w:t>Kruishoefstraat 50</w:t>
      </w:r>
    </w:p>
    <w:p w14:paraId="3B3FE232" w14:textId="77777777" w:rsidR="00F040D1" w:rsidRDefault="00F040D1" w:rsidP="007556DE">
      <w:pPr>
        <w:pStyle w:val="80"/>
      </w:pPr>
      <w:r>
        <w:t>BE 3650 Dilsen</w:t>
      </w:r>
    </w:p>
    <w:p w14:paraId="1CD5748E" w14:textId="77777777" w:rsidR="00F040D1" w:rsidRDefault="00F040D1" w:rsidP="007556DE">
      <w:pPr>
        <w:pStyle w:val="80"/>
      </w:pPr>
      <w:r>
        <w:t>Tel.: 089 79 04 11</w:t>
      </w:r>
    </w:p>
    <w:p w14:paraId="43E51DA3" w14:textId="77777777" w:rsidR="00F040D1" w:rsidRDefault="00F040D1" w:rsidP="007556DE">
      <w:pPr>
        <w:pStyle w:val="80"/>
        <w:rPr>
          <w:lang w:val="fr-BE"/>
        </w:rPr>
      </w:pPr>
      <w:r>
        <w:rPr>
          <w:lang w:val="fr-BE"/>
        </w:rPr>
        <w:t>Fax: 089 79 05 00</w:t>
      </w:r>
    </w:p>
    <w:p w14:paraId="47AEDCF1" w14:textId="77777777" w:rsidR="00F040D1" w:rsidRDefault="00F040D1" w:rsidP="007556DE">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1A5EE484" w14:textId="77777777" w:rsidR="00F040D1" w:rsidRDefault="00F040D1" w:rsidP="007556DE">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p w14:paraId="4571630F" w14:textId="77777777" w:rsidR="002F4D2B" w:rsidRPr="00635831" w:rsidRDefault="002F4D2B" w:rsidP="007556DE">
      <w:pPr>
        <w:pStyle w:val="80"/>
        <w:rPr>
          <w:lang w:val="fr-BE"/>
        </w:rPr>
      </w:pP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E2FA6" w14:textId="77777777" w:rsidR="00FA6B8A" w:rsidRDefault="00FA6B8A">
      <w:r>
        <w:separator/>
      </w:r>
    </w:p>
  </w:endnote>
  <w:endnote w:type="continuationSeparator" w:id="0">
    <w:p w14:paraId="618078B7" w14:textId="77777777" w:rsidR="00FA6B8A" w:rsidRDefault="00FA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C448F" w14:textId="77777777" w:rsidR="002F4D2B" w:rsidRDefault="00FA6B8A">
    <w:pPr>
      <w:pStyle w:val="Lijn"/>
      <w:rPr>
        <w:rFonts w:ascii="Arial" w:hAnsi="Arial" w:cs="Arial"/>
      </w:rPr>
    </w:pPr>
    <w:r>
      <w:rPr>
        <w:rFonts w:ascii="Arial" w:hAnsi="Arial" w:cs="Arial"/>
        <w:noProof/>
      </w:rPr>
      <w:pict w14:anchorId="50C43217">
        <v:rect id="_x0000_i1037" alt="" style="width:453.6pt;height:.05pt;mso-width-percent:0;mso-height-percent:0;mso-width-percent:0;mso-height-percent:0" o:hralign="center" o:hrstd="t" o:hr="t" fillcolor="#aca899" stroked="f"/>
      </w:pict>
    </w:r>
  </w:p>
  <w:p w14:paraId="16EF0D2D" w14:textId="55F6E395"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3612E2">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31489E">
      <w:rPr>
        <w:rFonts w:ascii="Arial" w:hAnsi="Arial" w:cs="Arial"/>
        <w:noProof/>
        <w:sz w:val="16"/>
      </w:rPr>
      <w:t>2020 09 22</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31489E">
      <w:rPr>
        <w:rFonts w:ascii="Arial" w:hAnsi="Arial" w:cs="Arial"/>
        <w:noProof/>
        <w:sz w:val="16"/>
      </w:rPr>
      <w:t>8:45</w:t>
    </w:r>
    <w:r>
      <w:rPr>
        <w:rFonts w:ascii="Arial" w:hAnsi="Arial" w:cs="Arial"/>
        <w:sz w:val="16"/>
      </w:rPr>
      <w:fldChar w:fldCharType="end"/>
    </w:r>
  </w:p>
  <w:p w14:paraId="6BD9280C" w14:textId="544F4EBF"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3612E2">
      <w:rPr>
        <w:rFonts w:ascii="Arial" w:hAnsi="Arial" w:cs="Arial"/>
        <w:sz w:val="16"/>
        <w:lang w:val="en-US"/>
      </w:rPr>
      <w:t>1</w:t>
    </w:r>
    <w:r>
      <w:rPr>
        <w:rFonts w:ascii="Arial" w:hAnsi="Arial" w:cs="Arial"/>
        <w:sz w:val="16"/>
        <w:lang w:val="en-US"/>
      </w:rPr>
      <w:t xml:space="preserve"> 20</w:t>
    </w:r>
    <w:r w:rsidR="003612E2">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F040D1">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F040D1">
      <w:rPr>
        <w:rFonts w:ascii="Arial" w:hAnsi="Arial" w:cs="Arial"/>
        <w:noProof/>
        <w:sz w:val="16"/>
        <w:lang w:val="en-US"/>
      </w:rPr>
      <w:t>3</w:t>
    </w:r>
    <w:r>
      <w:rPr>
        <w:rFonts w:ascii="Arial" w:hAnsi="Arial" w:cs="Arial"/>
        <w:sz w:val="16"/>
      </w:rPr>
      <w:fldChar w:fldCharType="end"/>
    </w:r>
    <w:bookmarkStart w:id="65" w:name="_Toc75230067"/>
    <w:bookmarkStart w:id="66" w:name="_Toc114297164"/>
    <w:bookmarkStart w:id="67" w:name="OLE_LINK1"/>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D55CE" w14:textId="77777777" w:rsidR="00FA6B8A" w:rsidRDefault="00FA6B8A">
      <w:r>
        <w:separator/>
      </w:r>
    </w:p>
  </w:footnote>
  <w:footnote w:type="continuationSeparator" w:id="0">
    <w:p w14:paraId="0216E487" w14:textId="77777777" w:rsidR="00FA6B8A" w:rsidRDefault="00FA6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7DEBC" w14:textId="77777777" w:rsidR="008A4E0A" w:rsidRPr="00092FD4" w:rsidRDefault="008A4E0A" w:rsidP="008A4E0A">
    <w:pPr>
      <w:pStyle w:val="Bestek"/>
      <w:rPr>
        <w:lang w:val="nl-NL"/>
      </w:rPr>
    </w:pPr>
    <w:r w:rsidRPr="00092FD4">
      <w:rPr>
        <w:lang w:val="nl-NL"/>
      </w:rPr>
      <w:t>Bestekteksten</w:t>
    </w:r>
  </w:p>
  <w:p w14:paraId="1898B3A2" w14:textId="6B2B983F"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Neutraal B</w:t>
    </w:r>
    <w:r w:rsidRPr="00092FD4">
      <w:rPr>
        <w:lang w:val="nl-NL"/>
      </w:rPr>
      <w:t xml:space="preserve">estek </w:t>
    </w:r>
  </w:p>
  <w:p w14:paraId="352FFF75"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13CC3"/>
    <w:rsid w:val="000156DA"/>
    <w:rsid w:val="00031C8F"/>
    <w:rsid w:val="00036D8C"/>
    <w:rsid w:val="000539F0"/>
    <w:rsid w:val="00053D79"/>
    <w:rsid w:val="000A391A"/>
    <w:rsid w:val="000B26B6"/>
    <w:rsid w:val="000E0E20"/>
    <w:rsid w:val="000F27BD"/>
    <w:rsid w:val="00121F72"/>
    <w:rsid w:val="001223DF"/>
    <w:rsid w:val="00125A88"/>
    <w:rsid w:val="00147C6B"/>
    <w:rsid w:val="00181BFE"/>
    <w:rsid w:val="001B1021"/>
    <w:rsid w:val="001B160D"/>
    <w:rsid w:val="001D363A"/>
    <w:rsid w:val="002463C5"/>
    <w:rsid w:val="00257BAA"/>
    <w:rsid w:val="0026063B"/>
    <w:rsid w:val="002855D1"/>
    <w:rsid w:val="002925C7"/>
    <w:rsid w:val="002B3CB8"/>
    <w:rsid w:val="002D1B22"/>
    <w:rsid w:val="002D21BE"/>
    <w:rsid w:val="002E0CA4"/>
    <w:rsid w:val="002E35C1"/>
    <w:rsid w:val="002E60F5"/>
    <w:rsid w:val="002F4D2B"/>
    <w:rsid w:val="002F5C59"/>
    <w:rsid w:val="00310068"/>
    <w:rsid w:val="0031489E"/>
    <w:rsid w:val="003163F1"/>
    <w:rsid w:val="003612E2"/>
    <w:rsid w:val="003630CF"/>
    <w:rsid w:val="00363D5D"/>
    <w:rsid w:val="00382D16"/>
    <w:rsid w:val="003903B9"/>
    <w:rsid w:val="0039736C"/>
    <w:rsid w:val="003C286A"/>
    <w:rsid w:val="003C2A76"/>
    <w:rsid w:val="003D7BC8"/>
    <w:rsid w:val="003E6E89"/>
    <w:rsid w:val="0041313F"/>
    <w:rsid w:val="00417447"/>
    <w:rsid w:val="004248B8"/>
    <w:rsid w:val="00435E21"/>
    <w:rsid w:val="00480564"/>
    <w:rsid w:val="00482DE6"/>
    <w:rsid w:val="004967EB"/>
    <w:rsid w:val="004A362C"/>
    <w:rsid w:val="004A3DE1"/>
    <w:rsid w:val="0050147B"/>
    <w:rsid w:val="00501A75"/>
    <w:rsid w:val="00503016"/>
    <w:rsid w:val="00507E7F"/>
    <w:rsid w:val="005415F9"/>
    <w:rsid w:val="00544757"/>
    <w:rsid w:val="005806A3"/>
    <w:rsid w:val="005873DD"/>
    <w:rsid w:val="00593699"/>
    <w:rsid w:val="005A2910"/>
    <w:rsid w:val="005A4431"/>
    <w:rsid w:val="005D1B5A"/>
    <w:rsid w:val="005E6DE4"/>
    <w:rsid w:val="005F2854"/>
    <w:rsid w:val="00635831"/>
    <w:rsid w:val="00660F4C"/>
    <w:rsid w:val="00683C06"/>
    <w:rsid w:val="00690AA1"/>
    <w:rsid w:val="006948CA"/>
    <w:rsid w:val="006A3057"/>
    <w:rsid w:val="006A650D"/>
    <w:rsid w:val="006C0B07"/>
    <w:rsid w:val="006D00A8"/>
    <w:rsid w:val="006D6E66"/>
    <w:rsid w:val="006E0CA5"/>
    <w:rsid w:val="007060AB"/>
    <w:rsid w:val="00743308"/>
    <w:rsid w:val="007556DE"/>
    <w:rsid w:val="007600B3"/>
    <w:rsid w:val="007678CC"/>
    <w:rsid w:val="00776A45"/>
    <w:rsid w:val="007A6A9E"/>
    <w:rsid w:val="007C1F52"/>
    <w:rsid w:val="007F2165"/>
    <w:rsid w:val="008005FB"/>
    <w:rsid w:val="0081051D"/>
    <w:rsid w:val="00817718"/>
    <w:rsid w:val="00824785"/>
    <w:rsid w:val="00825BE9"/>
    <w:rsid w:val="008361B1"/>
    <w:rsid w:val="00865DE3"/>
    <w:rsid w:val="00870D0F"/>
    <w:rsid w:val="00882BFE"/>
    <w:rsid w:val="00897E2D"/>
    <w:rsid w:val="008A4E0A"/>
    <w:rsid w:val="008D660D"/>
    <w:rsid w:val="008E0AF5"/>
    <w:rsid w:val="008E643B"/>
    <w:rsid w:val="0090605D"/>
    <w:rsid w:val="00907FEC"/>
    <w:rsid w:val="00927BF6"/>
    <w:rsid w:val="00935E46"/>
    <w:rsid w:val="00941DAE"/>
    <w:rsid w:val="0094272C"/>
    <w:rsid w:val="00942885"/>
    <w:rsid w:val="00966125"/>
    <w:rsid w:val="00967149"/>
    <w:rsid w:val="00972A0F"/>
    <w:rsid w:val="0098632F"/>
    <w:rsid w:val="009A6DEC"/>
    <w:rsid w:val="009B0A8B"/>
    <w:rsid w:val="009C206C"/>
    <w:rsid w:val="009C6E2D"/>
    <w:rsid w:val="009C740F"/>
    <w:rsid w:val="009D6B77"/>
    <w:rsid w:val="00A35189"/>
    <w:rsid w:val="00A52E67"/>
    <w:rsid w:val="00A702F8"/>
    <w:rsid w:val="00AA003C"/>
    <w:rsid w:val="00AF0260"/>
    <w:rsid w:val="00B07AC1"/>
    <w:rsid w:val="00B32927"/>
    <w:rsid w:val="00B46C7F"/>
    <w:rsid w:val="00B51C4F"/>
    <w:rsid w:val="00B71527"/>
    <w:rsid w:val="00B838F9"/>
    <w:rsid w:val="00BA12FA"/>
    <w:rsid w:val="00BB6F81"/>
    <w:rsid w:val="00BC3B12"/>
    <w:rsid w:val="00BC5B80"/>
    <w:rsid w:val="00BF24E5"/>
    <w:rsid w:val="00C24A71"/>
    <w:rsid w:val="00C34E16"/>
    <w:rsid w:val="00C35C52"/>
    <w:rsid w:val="00C77D03"/>
    <w:rsid w:val="00C82168"/>
    <w:rsid w:val="00C825BC"/>
    <w:rsid w:val="00CA5546"/>
    <w:rsid w:val="00CB57AD"/>
    <w:rsid w:val="00CC3281"/>
    <w:rsid w:val="00CD6D47"/>
    <w:rsid w:val="00CE2484"/>
    <w:rsid w:val="00CE3373"/>
    <w:rsid w:val="00CE4FB5"/>
    <w:rsid w:val="00CE5537"/>
    <w:rsid w:val="00D061E6"/>
    <w:rsid w:val="00D26DD7"/>
    <w:rsid w:val="00D3220E"/>
    <w:rsid w:val="00D624AC"/>
    <w:rsid w:val="00D70486"/>
    <w:rsid w:val="00D80279"/>
    <w:rsid w:val="00D93FB2"/>
    <w:rsid w:val="00DA420F"/>
    <w:rsid w:val="00DD169B"/>
    <w:rsid w:val="00E1771C"/>
    <w:rsid w:val="00E207DB"/>
    <w:rsid w:val="00E444EF"/>
    <w:rsid w:val="00E51677"/>
    <w:rsid w:val="00E63938"/>
    <w:rsid w:val="00E70E11"/>
    <w:rsid w:val="00E746C5"/>
    <w:rsid w:val="00E7643D"/>
    <w:rsid w:val="00E76EEE"/>
    <w:rsid w:val="00F040D1"/>
    <w:rsid w:val="00F44408"/>
    <w:rsid w:val="00F538FA"/>
    <w:rsid w:val="00F546C5"/>
    <w:rsid w:val="00F54839"/>
    <w:rsid w:val="00F62579"/>
    <w:rsid w:val="00F74109"/>
    <w:rsid w:val="00F77932"/>
    <w:rsid w:val="00F912C9"/>
    <w:rsid w:val="00F97B26"/>
    <w:rsid w:val="00FA0F48"/>
    <w:rsid w:val="00FA6B8A"/>
    <w:rsid w:val="00FA77E2"/>
    <w:rsid w:val="00FC2ABB"/>
    <w:rsid w:val="00FC6F21"/>
    <w:rsid w:val="00FD7274"/>
    <w:rsid w:val="00FF3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3B881"/>
  <w15:chartTrackingRefBased/>
  <w15:docId w15:val="{E40FB4A5-596A-AA40-A019-F40681EA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40D1"/>
    <w:pPr>
      <w:jc w:val="both"/>
    </w:pPr>
  </w:style>
  <w:style w:type="paragraph" w:styleId="Kop1">
    <w:name w:val="heading 1"/>
    <w:basedOn w:val="Standaard"/>
    <w:next w:val="Hoofdstuk"/>
    <w:link w:val="Kop1Char"/>
    <w:autoRedefine/>
    <w:qFormat/>
    <w:rsid w:val="00F040D1"/>
    <w:pPr>
      <w:keepNext/>
      <w:spacing w:before="40" w:after="20"/>
      <w:ind w:left="567" w:hanging="1418"/>
      <w:outlineLvl w:val="0"/>
    </w:pPr>
    <w:rPr>
      <w:rFonts w:ascii="Arial" w:hAnsi="Arial"/>
      <w:b/>
      <w:lang w:val="en-US"/>
    </w:rPr>
  </w:style>
  <w:style w:type="paragraph" w:styleId="Kop2">
    <w:name w:val="heading 2"/>
    <w:next w:val="Standaard"/>
    <w:autoRedefine/>
    <w:qFormat/>
    <w:rsid w:val="00F040D1"/>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F040D1"/>
    <w:pPr>
      <w:outlineLvl w:val="2"/>
    </w:pPr>
    <w:rPr>
      <w:bCs/>
    </w:rPr>
  </w:style>
  <w:style w:type="paragraph" w:styleId="Kop4">
    <w:name w:val="heading 4"/>
    <w:basedOn w:val="Standaard"/>
    <w:next w:val="Standaard"/>
    <w:link w:val="Kop4Char"/>
    <w:autoRedefine/>
    <w:qFormat/>
    <w:rsid w:val="00F040D1"/>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040D1"/>
    <w:pPr>
      <w:ind w:hanging="737"/>
      <w:jc w:val="left"/>
      <w:outlineLvl w:val="4"/>
    </w:pPr>
    <w:rPr>
      <w:b/>
      <w:bCs/>
      <w:color w:val="auto"/>
      <w:sz w:val="18"/>
      <w:lang w:val="en-US"/>
    </w:rPr>
  </w:style>
  <w:style w:type="paragraph" w:styleId="Kop6">
    <w:name w:val="heading 6"/>
    <w:basedOn w:val="Kop5"/>
    <w:next w:val="Standaard"/>
    <w:link w:val="Kop6Char"/>
    <w:qFormat/>
    <w:rsid w:val="00F040D1"/>
    <w:pPr>
      <w:spacing w:before="80"/>
      <w:outlineLvl w:val="5"/>
    </w:pPr>
    <w:rPr>
      <w:b w:val="0"/>
      <w:bCs w:val="0"/>
      <w:lang w:val="nl-NL"/>
    </w:rPr>
  </w:style>
  <w:style w:type="paragraph" w:styleId="Kop7">
    <w:name w:val="heading 7"/>
    <w:basedOn w:val="Kop6"/>
    <w:next w:val="Standaard"/>
    <w:link w:val="Kop7Char"/>
    <w:qFormat/>
    <w:rsid w:val="00F040D1"/>
    <w:pPr>
      <w:outlineLvl w:val="6"/>
    </w:pPr>
    <w:rPr>
      <w:i/>
    </w:rPr>
  </w:style>
  <w:style w:type="paragraph" w:styleId="Kop8">
    <w:name w:val="heading 8"/>
    <w:basedOn w:val="Standaard"/>
    <w:next w:val="Kop7"/>
    <w:link w:val="Kop8Char"/>
    <w:qFormat/>
    <w:rsid w:val="00F040D1"/>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040D1"/>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040D1"/>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F040D1"/>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F040D1"/>
    <w:rPr>
      <w:rFonts w:ascii="Arial" w:hAnsi="Arial"/>
      <w:i/>
      <w:iCs/>
      <w:sz w:val="18"/>
      <w:lang w:val="en-US" w:eastAsia="nl-NL"/>
    </w:rPr>
  </w:style>
  <w:style w:type="paragraph" w:customStyle="1" w:styleId="83ProM">
    <w:name w:val="8.3 Pro M"/>
    <w:basedOn w:val="Standaard"/>
    <w:link w:val="83ProMChar"/>
    <w:autoRedefine/>
    <w:rsid w:val="00F040D1"/>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F040D1"/>
    <w:rPr>
      <w:rFonts w:ascii="Arial" w:hAnsi="Arial"/>
      <w:i/>
      <w:color w:val="999999"/>
      <w:sz w:val="16"/>
      <w:lang w:val="en-US" w:eastAsia="nl-NL"/>
    </w:rPr>
  </w:style>
  <w:style w:type="character" w:customStyle="1" w:styleId="Kop9Char">
    <w:name w:val="Kop 9 Char"/>
    <w:basedOn w:val="Standaardalinea-lettertype"/>
    <w:link w:val="Kop9"/>
    <w:rsid w:val="00F040D1"/>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F040D1"/>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7556DE"/>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7556DE"/>
    <w:rPr>
      <w:rFonts w:ascii="Arial" w:hAnsi="Arial" w:cs="Arial"/>
      <w:sz w:val="18"/>
      <w:szCs w:val="18"/>
    </w:rPr>
  </w:style>
  <w:style w:type="paragraph" w:customStyle="1" w:styleId="81">
    <w:name w:val="8.1"/>
    <w:basedOn w:val="Standaard"/>
    <w:link w:val="81Char"/>
    <w:rsid w:val="00F040D1"/>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F040D1"/>
    <w:rPr>
      <w:rFonts w:ascii="Arial" w:hAnsi="Arial" w:cs="Arial"/>
      <w:sz w:val="18"/>
      <w:szCs w:val="18"/>
      <w:lang w:eastAsia="nl-NL"/>
    </w:rPr>
  </w:style>
  <w:style w:type="paragraph" w:customStyle="1" w:styleId="81Def">
    <w:name w:val="8.1 Def"/>
    <w:basedOn w:val="81"/>
    <w:rsid w:val="00F040D1"/>
    <w:rPr>
      <w:i/>
      <w:color w:val="808080"/>
      <w:sz w:val="16"/>
    </w:rPr>
  </w:style>
  <w:style w:type="paragraph" w:customStyle="1" w:styleId="81linkDeel">
    <w:name w:val="8.1 link Deel"/>
    <w:basedOn w:val="Standaard"/>
    <w:autoRedefine/>
    <w:rsid w:val="00F040D1"/>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040D1"/>
    <w:pPr>
      <w:outlineLvl w:val="6"/>
    </w:pPr>
  </w:style>
  <w:style w:type="paragraph" w:customStyle="1" w:styleId="81linkLot">
    <w:name w:val="8.1 link Lot"/>
    <w:basedOn w:val="Standaard"/>
    <w:autoRedefine/>
    <w:rsid w:val="00F040D1"/>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040D1"/>
    <w:pPr>
      <w:outlineLvl w:val="7"/>
    </w:pPr>
  </w:style>
  <w:style w:type="paragraph" w:customStyle="1" w:styleId="81link1">
    <w:name w:val="8.1 link1"/>
    <w:basedOn w:val="81"/>
    <w:rsid w:val="00F040D1"/>
    <w:pPr>
      <w:tabs>
        <w:tab w:val="left" w:pos="1560"/>
      </w:tabs>
    </w:pPr>
    <w:rPr>
      <w:color w:val="000000"/>
      <w:sz w:val="16"/>
      <w:lang w:eastAsia="en-US"/>
    </w:rPr>
  </w:style>
  <w:style w:type="paragraph" w:customStyle="1" w:styleId="82">
    <w:name w:val="8.2"/>
    <w:basedOn w:val="81"/>
    <w:link w:val="82Char1"/>
    <w:rsid w:val="00F040D1"/>
    <w:pPr>
      <w:tabs>
        <w:tab w:val="clear" w:pos="851"/>
        <w:tab w:val="left" w:pos="1134"/>
      </w:tabs>
      <w:ind w:left="1135"/>
    </w:pPr>
  </w:style>
  <w:style w:type="character" w:customStyle="1" w:styleId="82Char1">
    <w:name w:val="8.2 Char1"/>
    <w:basedOn w:val="81Char"/>
    <w:link w:val="82"/>
    <w:rsid w:val="00F040D1"/>
    <w:rPr>
      <w:rFonts w:ascii="Arial" w:hAnsi="Arial" w:cs="Arial"/>
      <w:sz w:val="18"/>
      <w:szCs w:val="18"/>
      <w:lang w:eastAsia="nl-NL"/>
    </w:rPr>
  </w:style>
  <w:style w:type="paragraph" w:customStyle="1" w:styleId="82link2">
    <w:name w:val="8.2 link 2"/>
    <w:basedOn w:val="81link1"/>
    <w:rsid w:val="00F040D1"/>
    <w:pPr>
      <w:tabs>
        <w:tab w:val="clear" w:pos="851"/>
        <w:tab w:val="left" w:pos="1134"/>
        <w:tab w:val="left" w:pos="1843"/>
        <w:tab w:val="left" w:pos="2552"/>
      </w:tabs>
      <w:ind w:left="1135"/>
    </w:pPr>
    <w:rPr>
      <w:color w:val="auto"/>
    </w:rPr>
  </w:style>
  <w:style w:type="paragraph" w:customStyle="1" w:styleId="82link3">
    <w:name w:val="8.2 link 3"/>
    <w:basedOn w:val="82link2"/>
    <w:rsid w:val="00F040D1"/>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040D1"/>
    <w:pPr>
      <w:ind w:firstLine="0"/>
      <w:outlineLvl w:val="8"/>
    </w:pPr>
    <w:rPr>
      <w:color w:val="800000"/>
    </w:rPr>
  </w:style>
  <w:style w:type="paragraph" w:customStyle="1" w:styleId="83">
    <w:name w:val="8.3"/>
    <w:basedOn w:val="82"/>
    <w:link w:val="83Char1"/>
    <w:rsid w:val="00F040D1"/>
    <w:pPr>
      <w:tabs>
        <w:tab w:val="clear" w:pos="1134"/>
        <w:tab w:val="left" w:pos="1418"/>
      </w:tabs>
      <w:ind w:left="1418"/>
    </w:pPr>
  </w:style>
  <w:style w:type="character" w:customStyle="1" w:styleId="83Char1">
    <w:name w:val="8.3 Char1"/>
    <w:basedOn w:val="82Char1"/>
    <w:link w:val="83"/>
    <w:rsid w:val="00F040D1"/>
    <w:rPr>
      <w:rFonts w:ascii="Arial" w:hAnsi="Arial" w:cs="Arial"/>
      <w:sz w:val="18"/>
      <w:szCs w:val="18"/>
      <w:lang w:eastAsia="nl-NL"/>
    </w:rPr>
  </w:style>
  <w:style w:type="paragraph" w:customStyle="1" w:styleId="83Kenm">
    <w:name w:val="8.3 Kenm"/>
    <w:basedOn w:val="83"/>
    <w:autoRedefine/>
    <w:rsid w:val="005A4431"/>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F040D1"/>
    <w:rPr>
      <w:bCs/>
      <w:i/>
      <w:iCs/>
      <w:color w:val="808080"/>
    </w:rPr>
  </w:style>
  <w:style w:type="character" w:customStyle="1" w:styleId="83KenmCursiefGrijs-50Char">
    <w:name w:val="8.3 Kenm + Cursief Grijs-50% Char"/>
    <w:basedOn w:val="Standaardalinea-lettertype"/>
    <w:link w:val="83KenmCursiefGrijs-50"/>
    <w:rsid w:val="00F040D1"/>
    <w:rPr>
      <w:rFonts w:ascii="Arial" w:hAnsi="Arial" w:cs="Arial"/>
      <w:bCs/>
      <w:i/>
      <w:iCs/>
      <w:color w:val="808080"/>
      <w:sz w:val="16"/>
      <w:szCs w:val="18"/>
      <w:lang w:val="nl-NL" w:eastAsia="nl-NL"/>
    </w:rPr>
  </w:style>
  <w:style w:type="paragraph" w:customStyle="1" w:styleId="83Normen">
    <w:name w:val="8.3 Normen"/>
    <w:basedOn w:val="83Kenm"/>
    <w:link w:val="83NormenChar"/>
    <w:rsid w:val="00F040D1"/>
    <w:pPr>
      <w:tabs>
        <w:tab w:val="clear" w:pos="4253"/>
      </w:tabs>
      <w:ind w:left="4082" w:hanging="113"/>
    </w:pPr>
    <w:rPr>
      <w:b/>
      <w:color w:val="008000"/>
    </w:rPr>
  </w:style>
  <w:style w:type="character" w:customStyle="1" w:styleId="83NormenChar">
    <w:name w:val="8.3 Normen Char"/>
    <w:basedOn w:val="Standaardalinea-lettertype"/>
    <w:link w:val="83Normen"/>
    <w:rsid w:val="00F040D1"/>
    <w:rPr>
      <w:rFonts w:ascii="Arial" w:hAnsi="Arial" w:cs="Arial"/>
      <w:b/>
      <w:color w:val="008000"/>
      <w:sz w:val="16"/>
      <w:szCs w:val="18"/>
      <w:lang w:val="nl-NL" w:eastAsia="nl-NL"/>
    </w:rPr>
  </w:style>
  <w:style w:type="paragraph" w:customStyle="1" w:styleId="83ProM2">
    <w:name w:val="8.3 Pro M2"/>
    <w:basedOn w:val="83ProM"/>
    <w:rsid w:val="00F040D1"/>
    <w:pPr>
      <w:tabs>
        <w:tab w:val="clear" w:pos="1418"/>
        <w:tab w:val="left" w:pos="1701"/>
      </w:tabs>
      <w:ind w:left="1701"/>
    </w:pPr>
    <w:rPr>
      <w:snapToGrid w:val="0"/>
    </w:rPr>
  </w:style>
  <w:style w:type="paragraph" w:customStyle="1" w:styleId="83ProM3">
    <w:name w:val="8.3 Pro M3"/>
    <w:basedOn w:val="83ProM2"/>
    <w:rsid w:val="00F040D1"/>
    <w:pPr>
      <w:ind w:left="1985"/>
    </w:pPr>
    <w:rPr>
      <w:lang w:val="nl-NL"/>
    </w:rPr>
  </w:style>
  <w:style w:type="paragraph" w:customStyle="1" w:styleId="84">
    <w:name w:val="8.4"/>
    <w:basedOn w:val="83"/>
    <w:rsid w:val="00F040D1"/>
    <w:pPr>
      <w:tabs>
        <w:tab w:val="clear" w:pos="1418"/>
        <w:tab w:val="left" w:pos="1701"/>
      </w:tabs>
      <w:ind w:left="1702"/>
    </w:pPr>
  </w:style>
  <w:style w:type="paragraph" w:customStyle="1" w:styleId="Bestek">
    <w:name w:val="Bestek"/>
    <w:basedOn w:val="Standaard"/>
    <w:rsid w:val="00F040D1"/>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F040D1"/>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040D1"/>
    <w:pPr>
      <w:shd w:val="clear" w:color="auto" w:fill="000080"/>
    </w:pPr>
    <w:rPr>
      <w:rFonts w:ascii="Geneva" w:hAnsi="Geneva"/>
    </w:rPr>
  </w:style>
  <w:style w:type="paragraph" w:styleId="Eindnoottekst">
    <w:name w:val="endnote text"/>
    <w:basedOn w:val="Standaard"/>
    <w:semiHidden/>
    <w:rsid w:val="00F040D1"/>
  </w:style>
  <w:style w:type="paragraph" w:customStyle="1" w:styleId="FACULT">
    <w:name w:val="FACULT"/>
    <w:basedOn w:val="Standaard"/>
    <w:next w:val="Standaard"/>
    <w:rsid w:val="00F040D1"/>
    <w:rPr>
      <w:color w:val="0000FF"/>
    </w:rPr>
  </w:style>
  <w:style w:type="paragraph" w:customStyle="1" w:styleId="FACULT-1">
    <w:name w:val="FACULT  -1"/>
    <w:basedOn w:val="FACULT"/>
    <w:rsid w:val="00F040D1"/>
    <w:pPr>
      <w:ind w:left="851"/>
    </w:pPr>
  </w:style>
  <w:style w:type="paragraph" w:customStyle="1" w:styleId="FACULT-2">
    <w:name w:val="FACULT  -2"/>
    <w:basedOn w:val="Standaard"/>
    <w:rsid w:val="00F040D1"/>
    <w:pPr>
      <w:ind w:left="1701"/>
    </w:pPr>
    <w:rPr>
      <w:color w:val="0000FF"/>
    </w:rPr>
  </w:style>
  <w:style w:type="character" w:customStyle="1" w:styleId="FacultChar">
    <w:name w:val="FacultChar"/>
    <w:basedOn w:val="Standaardalinea-lettertype"/>
    <w:rsid w:val="00F040D1"/>
    <w:rPr>
      <w:color w:val="0000FF"/>
    </w:rPr>
  </w:style>
  <w:style w:type="character" w:styleId="GevolgdeHyperlink">
    <w:name w:val="FollowedHyperlink"/>
    <w:basedOn w:val="Standaardalinea-lettertype"/>
    <w:rsid w:val="00F040D1"/>
    <w:rPr>
      <w:color w:val="800080"/>
      <w:u w:val="single"/>
    </w:rPr>
  </w:style>
  <w:style w:type="paragraph" w:customStyle="1" w:styleId="Hoofdgroep">
    <w:name w:val="Hoofdgroep"/>
    <w:basedOn w:val="Hoofdstuk"/>
    <w:rsid w:val="00F040D1"/>
    <w:pPr>
      <w:outlineLvl w:val="1"/>
    </w:pPr>
    <w:rPr>
      <w:rFonts w:ascii="Helvetica" w:hAnsi="Helvetica"/>
      <w:b w:val="0"/>
      <w:color w:val="0000FF"/>
    </w:rPr>
  </w:style>
  <w:style w:type="character" w:styleId="Hyperlink">
    <w:name w:val="Hyperlink"/>
    <w:basedOn w:val="Standaardalinea-lettertype"/>
    <w:rsid w:val="00F040D1"/>
    <w:rPr>
      <w:color w:val="0000FF"/>
      <w:u w:val="single"/>
    </w:rPr>
  </w:style>
  <w:style w:type="paragraph" w:styleId="Inhopg1">
    <w:name w:val="toc 1"/>
    <w:basedOn w:val="Standaard"/>
    <w:next w:val="Standaard"/>
    <w:rsid w:val="00F040D1"/>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F040D1"/>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F040D1"/>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F040D1"/>
    <w:pPr>
      <w:tabs>
        <w:tab w:val="right" w:leader="dot" w:pos="8505"/>
      </w:tabs>
      <w:ind w:left="960"/>
    </w:pPr>
    <w:rPr>
      <w:sz w:val="16"/>
    </w:rPr>
  </w:style>
  <w:style w:type="paragraph" w:styleId="Inhopg6">
    <w:name w:val="toc 6"/>
    <w:basedOn w:val="Standaard"/>
    <w:next w:val="Standaard"/>
    <w:autoRedefine/>
    <w:semiHidden/>
    <w:rsid w:val="00F040D1"/>
    <w:pPr>
      <w:ind w:left="1200"/>
    </w:pPr>
    <w:rPr>
      <w:sz w:val="16"/>
    </w:rPr>
  </w:style>
  <w:style w:type="paragraph" w:styleId="Inhopg7">
    <w:name w:val="toc 7"/>
    <w:basedOn w:val="Standaard"/>
    <w:next w:val="Standaard"/>
    <w:autoRedefine/>
    <w:semiHidden/>
    <w:rsid w:val="00F040D1"/>
    <w:pPr>
      <w:ind w:left="1440"/>
    </w:pPr>
  </w:style>
  <w:style w:type="paragraph" w:styleId="Inhopg8">
    <w:name w:val="toc 8"/>
    <w:basedOn w:val="Standaard"/>
    <w:next w:val="Standaard"/>
    <w:autoRedefine/>
    <w:semiHidden/>
    <w:rsid w:val="00F040D1"/>
    <w:pPr>
      <w:ind w:left="1680"/>
    </w:pPr>
  </w:style>
  <w:style w:type="paragraph" w:styleId="Inhopg9">
    <w:name w:val="toc 9"/>
    <w:basedOn w:val="Standaard"/>
    <w:next w:val="Standaard"/>
    <w:semiHidden/>
    <w:rsid w:val="00F040D1"/>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F040D1"/>
    <w:rPr>
      <w:color w:val="0000FF"/>
    </w:rPr>
  </w:style>
  <w:style w:type="character" w:customStyle="1" w:styleId="Kop5BlauwChar">
    <w:name w:val="Kop 5 + Blauw Char"/>
    <w:basedOn w:val="Kop5Char"/>
    <w:link w:val="Kop5Blauw"/>
    <w:rsid w:val="00F040D1"/>
    <w:rPr>
      <w:rFonts w:ascii="Arial" w:hAnsi="Arial"/>
      <w:b/>
      <w:bCs/>
      <w:color w:val="0000FF"/>
      <w:sz w:val="18"/>
      <w:lang w:val="en-US" w:eastAsia="nl-NL"/>
    </w:rPr>
  </w:style>
  <w:style w:type="paragraph" w:styleId="Koptekst">
    <w:name w:val="header"/>
    <w:basedOn w:val="Standaard"/>
    <w:rsid w:val="00F040D1"/>
    <w:pPr>
      <w:tabs>
        <w:tab w:val="center" w:pos="4536"/>
        <w:tab w:val="right" w:pos="9072"/>
      </w:tabs>
    </w:pPr>
  </w:style>
  <w:style w:type="paragraph" w:customStyle="1" w:styleId="Lijn">
    <w:name w:val="Lijn"/>
    <w:basedOn w:val="Standaard"/>
    <w:link w:val="LijnChar"/>
    <w:autoRedefine/>
    <w:rsid w:val="00F040D1"/>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F040D1"/>
    <w:rPr>
      <w:rFonts w:ascii="Helvetica" w:hAnsi="Helvetica"/>
      <w:color w:val="000000"/>
      <w:spacing w:val="-2"/>
      <w:sz w:val="16"/>
      <w:lang w:eastAsia="nl-NL"/>
    </w:rPr>
  </w:style>
  <w:style w:type="paragraph" w:customStyle="1" w:styleId="Link">
    <w:name w:val="Link"/>
    <w:autoRedefine/>
    <w:rsid w:val="00F040D1"/>
    <w:pPr>
      <w:ind w:left="-851"/>
    </w:pPr>
    <w:rPr>
      <w:rFonts w:ascii="Arial" w:hAnsi="Arial" w:cs="Arial"/>
      <w:bCs/>
      <w:color w:val="0000FF"/>
      <w:sz w:val="18"/>
      <w:szCs w:val="24"/>
      <w:lang w:val="nl-NL"/>
    </w:rPr>
  </w:style>
  <w:style w:type="character" w:customStyle="1" w:styleId="MeetChar">
    <w:name w:val="MeetChar"/>
    <w:basedOn w:val="Standaardalinea-lettertype"/>
    <w:rsid w:val="00F040D1"/>
    <w:rPr>
      <w:b/>
      <w:color w:val="008080"/>
    </w:rPr>
  </w:style>
  <w:style w:type="character" w:customStyle="1" w:styleId="Merk">
    <w:name w:val="Merk"/>
    <w:basedOn w:val="Standaardalinea-lettertype"/>
    <w:rsid w:val="00F040D1"/>
    <w:rPr>
      <w:rFonts w:ascii="Helvetica" w:hAnsi="Helvetica"/>
      <w:b/>
      <w:noProof w:val="0"/>
      <w:color w:val="FF0000"/>
      <w:lang w:val="nl-NL"/>
    </w:rPr>
  </w:style>
  <w:style w:type="paragraph" w:customStyle="1" w:styleId="Volgnr">
    <w:name w:val="Volgnr"/>
    <w:basedOn w:val="Standaard"/>
    <w:next w:val="Standaard"/>
    <w:link w:val="VolgnrChar"/>
    <w:rsid w:val="00F040D1"/>
    <w:pPr>
      <w:ind w:left="-851"/>
      <w:outlineLvl w:val="3"/>
    </w:pPr>
    <w:rPr>
      <w:rFonts w:ascii="Arial" w:hAnsi="Arial"/>
      <w:color w:val="000000"/>
      <w:sz w:val="16"/>
      <w:lang w:val="nl"/>
    </w:rPr>
  </w:style>
  <w:style w:type="character" w:customStyle="1" w:styleId="VolgnrChar">
    <w:name w:val="Volgnr Char"/>
    <w:basedOn w:val="Kop4Char"/>
    <w:link w:val="Volgnr"/>
    <w:rsid w:val="00F040D1"/>
    <w:rPr>
      <w:rFonts w:ascii="Arial" w:hAnsi="Arial"/>
      <w:color w:val="000000"/>
      <w:sz w:val="16"/>
      <w:lang w:val="nl" w:eastAsia="nl-NL"/>
    </w:rPr>
  </w:style>
  <w:style w:type="paragraph" w:customStyle="1" w:styleId="Merk1">
    <w:name w:val="Merk1"/>
    <w:basedOn w:val="Volgnr"/>
    <w:next w:val="Kop4"/>
    <w:link w:val="Merk1Char"/>
    <w:rsid w:val="00F040D1"/>
    <w:pPr>
      <w:spacing w:before="40" w:after="20"/>
    </w:pPr>
    <w:rPr>
      <w:b/>
      <w:color w:val="FF0000"/>
      <w:lang w:val="nl-BE"/>
    </w:rPr>
  </w:style>
  <w:style w:type="character" w:customStyle="1" w:styleId="Merk1Char">
    <w:name w:val="Merk1 Char"/>
    <w:basedOn w:val="VolgnrChar"/>
    <w:link w:val="Merk1"/>
    <w:rsid w:val="00F040D1"/>
    <w:rPr>
      <w:rFonts w:ascii="Arial" w:hAnsi="Arial"/>
      <w:b/>
      <w:color w:val="FF0000"/>
      <w:sz w:val="16"/>
      <w:lang w:val="nl" w:eastAsia="nl-NL"/>
    </w:rPr>
  </w:style>
  <w:style w:type="paragraph" w:customStyle="1" w:styleId="Merk2">
    <w:name w:val="Merk2"/>
    <w:basedOn w:val="Merk1"/>
    <w:rsid w:val="00F040D1"/>
    <w:pPr>
      <w:spacing w:before="60" w:after="60"/>
      <w:ind w:left="567" w:hanging="1418"/>
    </w:pPr>
    <w:rPr>
      <w:b w:val="0"/>
      <w:color w:val="0000FF"/>
    </w:rPr>
  </w:style>
  <w:style w:type="character" w:customStyle="1" w:styleId="MerkChar">
    <w:name w:val="MerkChar"/>
    <w:basedOn w:val="Standaardalinea-lettertype"/>
    <w:rsid w:val="00F040D1"/>
    <w:rPr>
      <w:color w:val="FF6600"/>
    </w:rPr>
  </w:style>
  <w:style w:type="paragraph" w:customStyle="1" w:styleId="MerkPar">
    <w:name w:val="MerkPar"/>
    <w:basedOn w:val="Standaard"/>
    <w:rsid w:val="00F040D1"/>
    <w:rPr>
      <w:color w:val="FF6600"/>
    </w:rPr>
  </w:style>
  <w:style w:type="paragraph" w:customStyle="1" w:styleId="Meting">
    <w:name w:val="Meting"/>
    <w:basedOn w:val="Standaard"/>
    <w:rsid w:val="00F040D1"/>
    <w:pPr>
      <w:ind w:left="1418" w:hanging="1418"/>
    </w:pPr>
  </w:style>
  <w:style w:type="paragraph" w:customStyle="1" w:styleId="Nota">
    <w:name w:val="Nota"/>
    <w:basedOn w:val="Standaard"/>
    <w:rsid w:val="00F040D1"/>
    <w:rPr>
      <w:spacing w:val="-3"/>
      <w:lang w:val="en-US"/>
    </w:rPr>
  </w:style>
  <w:style w:type="paragraph" w:customStyle="1" w:styleId="OFWEL">
    <w:name w:val="OFWEL"/>
    <w:basedOn w:val="Standaard"/>
    <w:next w:val="Standaard"/>
    <w:rsid w:val="00F040D1"/>
    <w:pPr>
      <w:jc w:val="left"/>
    </w:pPr>
    <w:rPr>
      <w:color w:val="008080"/>
    </w:rPr>
  </w:style>
  <w:style w:type="paragraph" w:customStyle="1" w:styleId="OFWEL-1">
    <w:name w:val="OFWEL -1"/>
    <w:basedOn w:val="OFWEL"/>
    <w:rsid w:val="00F040D1"/>
    <w:pPr>
      <w:ind w:left="851"/>
    </w:pPr>
    <w:rPr>
      <w:spacing w:val="-3"/>
    </w:rPr>
  </w:style>
  <w:style w:type="paragraph" w:customStyle="1" w:styleId="OFWEL-2">
    <w:name w:val="OFWEL -2"/>
    <w:basedOn w:val="OFWEL-1"/>
    <w:rsid w:val="00F040D1"/>
    <w:pPr>
      <w:ind w:left="1701"/>
    </w:pPr>
  </w:style>
  <w:style w:type="paragraph" w:customStyle="1" w:styleId="OFWEL-3">
    <w:name w:val="OFWEL -3"/>
    <w:basedOn w:val="OFWEL-2"/>
    <w:rsid w:val="00F040D1"/>
    <w:pPr>
      <w:ind w:left="2552"/>
    </w:pPr>
  </w:style>
  <w:style w:type="character" w:customStyle="1" w:styleId="OfwelChar">
    <w:name w:val="OfwelChar"/>
    <w:basedOn w:val="Standaardalinea-lettertype"/>
    <w:rsid w:val="00F040D1"/>
    <w:rPr>
      <w:color w:val="008080"/>
      <w:lang w:val="nl-BE"/>
    </w:rPr>
  </w:style>
  <w:style w:type="character" w:customStyle="1" w:styleId="OptieChar">
    <w:name w:val="OptieChar"/>
    <w:basedOn w:val="Standaardalinea-lettertype"/>
    <w:rsid w:val="00F040D1"/>
    <w:rPr>
      <w:color w:val="FF0000"/>
    </w:rPr>
  </w:style>
  <w:style w:type="character" w:customStyle="1" w:styleId="Post">
    <w:name w:val="Post"/>
    <w:basedOn w:val="Standaardalinea-lettertype"/>
    <w:rsid w:val="00F040D1"/>
    <w:rPr>
      <w:rFonts w:ascii="Arial" w:hAnsi="Arial" w:cs="Arial"/>
      <w:noProof/>
      <w:color w:val="0000FF"/>
      <w:sz w:val="16"/>
      <w:szCs w:val="16"/>
      <w:lang w:val="fr-FR"/>
    </w:rPr>
  </w:style>
  <w:style w:type="paragraph" w:customStyle="1" w:styleId="Project">
    <w:name w:val="Project"/>
    <w:basedOn w:val="Standaard"/>
    <w:rsid w:val="00F040D1"/>
    <w:pPr>
      <w:suppressAutoHyphens/>
    </w:pPr>
    <w:rPr>
      <w:color w:val="800080"/>
      <w:spacing w:val="-3"/>
    </w:rPr>
  </w:style>
  <w:style w:type="character" w:customStyle="1" w:styleId="Referentie">
    <w:name w:val="Referentie"/>
    <w:basedOn w:val="Standaardalinea-lettertype"/>
    <w:rsid w:val="00F040D1"/>
    <w:rPr>
      <w:color w:val="FF6600"/>
    </w:rPr>
  </w:style>
  <w:style w:type="character" w:customStyle="1" w:styleId="Revisie1">
    <w:name w:val="Revisie1"/>
    <w:basedOn w:val="Standaardalinea-lettertype"/>
    <w:rsid w:val="00F040D1"/>
    <w:rPr>
      <w:color w:val="008080"/>
    </w:rPr>
  </w:style>
  <w:style w:type="character" w:customStyle="1" w:styleId="RevisieDatum">
    <w:name w:val="RevisieDatum"/>
    <w:basedOn w:val="Standaardalinea-lettertype"/>
    <w:rsid w:val="00F040D1"/>
    <w:rPr>
      <w:vanish/>
      <w:color w:val="auto"/>
    </w:rPr>
  </w:style>
  <w:style w:type="paragraph" w:customStyle="1" w:styleId="SfbCode">
    <w:name w:val="Sfb_Code"/>
    <w:basedOn w:val="Standaard"/>
    <w:next w:val="Lijn"/>
    <w:link w:val="SfbCodeChar"/>
    <w:autoRedefine/>
    <w:rsid w:val="00F040D1"/>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F040D1"/>
    <w:rPr>
      <w:rFonts w:ascii="Arial" w:hAnsi="Arial" w:cs="Arial"/>
      <w:b/>
      <w:snapToGrid w:val="0"/>
      <w:color w:val="FF0000"/>
      <w:sz w:val="18"/>
      <w:szCs w:val="18"/>
      <w:lang w:eastAsia="nl-NL"/>
    </w:rPr>
  </w:style>
  <w:style w:type="paragraph" w:styleId="Standaardinspringing">
    <w:name w:val="Normal Indent"/>
    <w:basedOn w:val="Standaard"/>
    <w:semiHidden/>
    <w:rsid w:val="00F040D1"/>
    <w:pPr>
      <w:ind w:left="1418"/>
    </w:pPr>
  </w:style>
  <w:style w:type="paragraph" w:customStyle="1" w:styleId="Verdana6pt">
    <w:name w:val="Verdana 6 pt"/>
    <w:basedOn w:val="Standaard"/>
    <w:semiHidden/>
    <w:rsid w:val="00F040D1"/>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F040D1"/>
    <w:rPr>
      <w:rFonts w:ascii="Verdana" w:hAnsi="Verdana"/>
      <w:b/>
      <w:bCs/>
      <w:color w:val="000000"/>
      <w:sz w:val="16"/>
      <w:szCs w:val="12"/>
    </w:rPr>
  </w:style>
  <w:style w:type="character" w:customStyle="1" w:styleId="Verdana6ptZwart">
    <w:name w:val="Verdana 6 pt Zwart"/>
    <w:basedOn w:val="Standaardalinea-lettertype"/>
    <w:semiHidden/>
    <w:rsid w:val="00F040D1"/>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F040D1"/>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040D1"/>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F040D1"/>
    <w:pPr>
      <w:spacing w:line="168" w:lineRule="atLeast"/>
      <w:jc w:val="center"/>
    </w:pPr>
    <w:rPr>
      <w:rFonts w:ascii="Verdana" w:hAnsi="Verdana"/>
      <w:b/>
      <w:bCs/>
      <w:color w:val="000000"/>
      <w:sz w:val="16"/>
    </w:rPr>
  </w:style>
  <w:style w:type="paragraph" w:styleId="Voettekst">
    <w:name w:val="footer"/>
    <w:basedOn w:val="Standaard"/>
    <w:rsid w:val="00F040D1"/>
    <w:pPr>
      <w:tabs>
        <w:tab w:val="center" w:pos="4819"/>
        <w:tab w:val="right" w:pos="9071"/>
      </w:tabs>
    </w:pPr>
  </w:style>
  <w:style w:type="paragraph" w:customStyle="1" w:styleId="Zieook">
    <w:name w:val="Zie ook"/>
    <w:basedOn w:val="Standaard"/>
    <w:rsid w:val="00F040D1"/>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F040D1"/>
    <w:rPr>
      <w:noProof/>
      <w:sz w:val="16"/>
      <w:szCs w:val="24"/>
      <w:lang w:val="nl-NL" w:eastAsia="nl-NL"/>
    </w:rPr>
  </w:style>
  <w:style w:type="character" w:customStyle="1" w:styleId="Kop6Char">
    <w:name w:val="Kop 6 Char"/>
    <w:basedOn w:val="Standaardalinea-lettertype"/>
    <w:link w:val="Kop6"/>
    <w:rsid w:val="00F040D1"/>
    <w:rPr>
      <w:rFonts w:ascii="Arial" w:hAnsi="Arial"/>
      <w:sz w:val="18"/>
      <w:lang w:val="nl-NL" w:eastAsia="nl-NL"/>
    </w:rPr>
  </w:style>
  <w:style w:type="character" w:customStyle="1" w:styleId="Kop4Char">
    <w:name w:val="Kop 4 Char"/>
    <w:basedOn w:val="Standaardalinea-lettertype"/>
    <w:link w:val="Kop4"/>
    <w:rsid w:val="00F040D1"/>
    <w:rPr>
      <w:rFonts w:ascii="Arial" w:hAnsi="Arial"/>
      <w:color w:val="0000FF"/>
      <w:sz w:val="16"/>
      <w:lang w:val="nl-NL" w:eastAsia="nl-NL"/>
    </w:rPr>
  </w:style>
  <w:style w:type="character" w:customStyle="1" w:styleId="Kop5Char">
    <w:name w:val="Kop 5 Char"/>
    <w:basedOn w:val="Standaardalinea-lettertype"/>
    <w:link w:val="Kop5"/>
    <w:rsid w:val="00F040D1"/>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F040D1"/>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F040D1"/>
    <w:rPr>
      <w:rFonts w:ascii="Tahoma" w:hAnsi="Tahoma" w:cs="Tahoma"/>
      <w:sz w:val="16"/>
      <w:szCs w:val="16"/>
    </w:rPr>
  </w:style>
  <w:style w:type="character" w:customStyle="1" w:styleId="BallontekstChar">
    <w:name w:val="Ballontekst Char"/>
    <w:basedOn w:val="Standaardalinea-lettertype"/>
    <w:link w:val="Ballontekst"/>
    <w:uiPriority w:val="99"/>
    <w:semiHidden/>
    <w:rsid w:val="00F040D1"/>
    <w:rPr>
      <w:rFonts w:ascii="Tahoma" w:hAnsi="Tahoma" w:cs="Tahoma"/>
      <w:sz w:val="16"/>
      <w:szCs w:val="16"/>
      <w:lang w:eastAsia="nl-NL"/>
    </w:rPr>
  </w:style>
  <w:style w:type="paragraph" w:customStyle="1" w:styleId="Kop4Rood">
    <w:name w:val="Kop 4 + Rood"/>
    <w:basedOn w:val="Kop4"/>
    <w:link w:val="Kop4RoodChar"/>
    <w:rsid w:val="00F040D1"/>
    <w:rPr>
      <w:bCs/>
      <w:color w:val="FF0000"/>
    </w:rPr>
  </w:style>
  <w:style w:type="character" w:customStyle="1" w:styleId="Kop4RoodChar">
    <w:name w:val="Kop 4 + Rood Char"/>
    <w:basedOn w:val="Kop4Char"/>
    <w:link w:val="Kop4Rood"/>
    <w:rsid w:val="00F040D1"/>
    <w:rPr>
      <w:rFonts w:ascii="Arial" w:hAnsi="Arial"/>
      <w:bCs/>
      <w:color w:val="FF0000"/>
      <w:sz w:val="16"/>
      <w:lang w:val="nl-NL" w:eastAsia="nl-NL"/>
    </w:rPr>
  </w:style>
  <w:style w:type="paragraph" w:customStyle="1" w:styleId="SfBCode0">
    <w:name w:val="SfB_Code"/>
    <w:basedOn w:val="Standaard"/>
    <w:rsid w:val="00F040D1"/>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 w:id="20489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0F4BE-BFC2-4C53-BB7C-E0680532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AA8EF-3398-421A-B267-8F212673D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20</TotalTime>
  <Pages>3</Pages>
  <Words>1025</Words>
  <Characters>5642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6654</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48</cp:revision>
  <cp:lastPrinted>2020-09-22T06:45:00Z</cp:lastPrinted>
  <dcterms:created xsi:type="dcterms:W3CDTF">2020-09-08T14:06:00Z</dcterms:created>
  <dcterms:modified xsi:type="dcterms:W3CDTF">2020-09-22T07:48:00Z</dcterms:modified>
  <cp:category>Fabrikantbestektekst R6 2009</cp:category>
</cp:coreProperties>
</file>